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4F1" w:rsidRDefault="009414F1">
      <w:pPr>
        <w:jc w:val="center"/>
        <w:rPr>
          <w:b/>
          <w:sz w:val="28"/>
          <w:szCs w:val="28"/>
        </w:rPr>
      </w:pPr>
    </w:p>
    <w:p w:rsidR="00F85EF0" w:rsidRDefault="002445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АДЖИМ</w:t>
      </w:r>
      <w:r w:rsidR="00F85EF0">
        <w:rPr>
          <w:b/>
          <w:sz w:val="28"/>
          <w:szCs w:val="28"/>
        </w:rPr>
        <w:t>СКАЯ СЕЛЬСКАЯ ДУМА</w:t>
      </w:r>
    </w:p>
    <w:p w:rsidR="00F85EF0" w:rsidRDefault="00F85E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F85EF0" w:rsidRDefault="00F85E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 СОЗЫВА</w:t>
      </w:r>
    </w:p>
    <w:p w:rsidR="00F85EF0" w:rsidRDefault="00F85EF0">
      <w:pPr>
        <w:jc w:val="center"/>
        <w:rPr>
          <w:sz w:val="28"/>
          <w:szCs w:val="28"/>
        </w:rPr>
      </w:pPr>
    </w:p>
    <w:p w:rsidR="009523F9" w:rsidRDefault="00F85EF0" w:rsidP="009523F9">
      <w:pPr>
        <w:tabs>
          <w:tab w:val="left" w:pos="72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136650" w:rsidRPr="00BC0163" w:rsidRDefault="00BC0163" w:rsidP="00BC0163">
      <w:pPr>
        <w:tabs>
          <w:tab w:val="left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23.05.2023                                                                         №  15.1</w:t>
      </w:r>
      <w:r w:rsidR="00136650">
        <w:rPr>
          <w:b/>
          <w:sz w:val="28"/>
          <w:szCs w:val="28"/>
        </w:rPr>
        <w:t xml:space="preserve">  </w:t>
      </w:r>
    </w:p>
    <w:p w:rsidR="00F85EF0" w:rsidRDefault="00AE1B6C" w:rsidP="002445CD">
      <w:pPr>
        <w:tabs>
          <w:tab w:val="left" w:pos="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2445CD">
        <w:rPr>
          <w:sz w:val="28"/>
          <w:szCs w:val="28"/>
        </w:rPr>
        <w:t>Аджим</w:t>
      </w:r>
    </w:p>
    <w:p w:rsidR="00F85EF0" w:rsidRDefault="00F85EF0">
      <w:pPr>
        <w:rPr>
          <w:sz w:val="28"/>
          <w:szCs w:val="28"/>
        </w:rPr>
      </w:pPr>
    </w:p>
    <w:p w:rsidR="00F85EF0" w:rsidRDefault="00F85EF0" w:rsidP="007014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 утверждении отчета об исполнении бюджета муници</w:t>
      </w:r>
      <w:r w:rsidR="002445CD">
        <w:rPr>
          <w:b/>
          <w:sz w:val="28"/>
          <w:szCs w:val="28"/>
        </w:rPr>
        <w:t>пального образования Аджим</w:t>
      </w:r>
      <w:r>
        <w:rPr>
          <w:b/>
          <w:sz w:val="28"/>
          <w:szCs w:val="28"/>
        </w:rPr>
        <w:t>ское сельское поселение Малмыжского района Кировской области</w:t>
      </w:r>
      <w:r w:rsidR="0070143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за </w:t>
      </w:r>
      <w:r w:rsidR="0070143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AE1B6C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 год</w:t>
      </w:r>
    </w:p>
    <w:p w:rsidR="00F85EF0" w:rsidRDefault="00F85EF0">
      <w:pPr>
        <w:jc w:val="center"/>
        <w:rPr>
          <w:b/>
          <w:sz w:val="28"/>
          <w:szCs w:val="28"/>
        </w:rPr>
      </w:pPr>
    </w:p>
    <w:p w:rsidR="00F85EF0" w:rsidRDefault="00F85EF0">
      <w:pPr>
        <w:jc w:val="center"/>
        <w:rPr>
          <w:b/>
          <w:sz w:val="28"/>
          <w:szCs w:val="28"/>
        </w:rPr>
      </w:pPr>
    </w:p>
    <w:p w:rsidR="00F85EF0" w:rsidRDefault="00F85E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153, </w:t>
      </w:r>
      <w:r w:rsidRPr="00257D56">
        <w:rPr>
          <w:sz w:val="28"/>
          <w:szCs w:val="28"/>
        </w:rPr>
        <w:t>264</w:t>
      </w:r>
      <w:r>
        <w:rPr>
          <w:sz w:val="28"/>
          <w:szCs w:val="28"/>
        </w:rPr>
        <w:t>.6  Бюджетного кодекса Россий</w:t>
      </w:r>
      <w:r w:rsidR="002445CD">
        <w:rPr>
          <w:sz w:val="28"/>
          <w:szCs w:val="28"/>
        </w:rPr>
        <w:t>ской Федерации, Уставом Аджим</w:t>
      </w:r>
      <w:r>
        <w:rPr>
          <w:sz w:val="28"/>
          <w:szCs w:val="28"/>
        </w:rPr>
        <w:t xml:space="preserve">ского сельского поселения, Положением о </w:t>
      </w:r>
      <w:r w:rsidR="002445CD">
        <w:rPr>
          <w:sz w:val="28"/>
          <w:szCs w:val="28"/>
        </w:rPr>
        <w:t>бюджетном процессе в Аджим</w:t>
      </w:r>
      <w:r>
        <w:rPr>
          <w:sz w:val="28"/>
          <w:szCs w:val="28"/>
        </w:rPr>
        <w:t xml:space="preserve">ском сельском поселении, утвержденным решением сельской Думы от 08.11.2013 № 18 «Об утверждении Положения о бюджетном процессе в муниципальном образовании </w:t>
      </w:r>
      <w:r w:rsidR="002445CD">
        <w:rPr>
          <w:sz w:val="28"/>
          <w:szCs w:val="28"/>
        </w:rPr>
        <w:t>Аджим</w:t>
      </w:r>
      <w:r>
        <w:rPr>
          <w:sz w:val="28"/>
          <w:szCs w:val="28"/>
        </w:rPr>
        <w:t>ское сельское поселение Малмыжс</w:t>
      </w:r>
      <w:r w:rsidR="00C40D9E">
        <w:rPr>
          <w:sz w:val="28"/>
          <w:szCs w:val="28"/>
        </w:rPr>
        <w:t xml:space="preserve">кого района Кировской области», </w:t>
      </w:r>
      <w:r>
        <w:rPr>
          <w:sz w:val="28"/>
          <w:szCs w:val="28"/>
        </w:rPr>
        <w:t>сельская Дума РЕШИЛА:</w:t>
      </w:r>
    </w:p>
    <w:p w:rsidR="00F85EF0" w:rsidRDefault="00F85EF0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1.У</w:t>
      </w:r>
      <w:r w:rsidR="00C40D9E">
        <w:rPr>
          <w:sz w:val="28"/>
          <w:szCs w:val="28"/>
        </w:rPr>
        <w:t>твердить отчет об</w:t>
      </w:r>
      <w:r>
        <w:rPr>
          <w:sz w:val="28"/>
          <w:szCs w:val="28"/>
        </w:rPr>
        <w:t xml:space="preserve"> исполнения бюджета муници</w:t>
      </w:r>
      <w:r w:rsidR="002445CD">
        <w:rPr>
          <w:sz w:val="28"/>
          <w:szCs w:val="28"/>
        </w:rPr>
        <w:t>пального образования Аджим</w:t>
      </w:r>
      <w:r>
        <w:rPr>
          <w:sz w:val="28"/>
          <w:szCs w:val="28"/>
        </w:rPr>
        <w:t>ское сельское поселение Малмыжского</w:t>
      </w:r>
      <w:r w:rsidR="0073796E">
        <w:rPr>
          <w:sz w:val="28"/>
          <w:szCs w:val="28"/>
        </w:rPr>
        <w:t xml:space="preserve"> </w:t>
      </w:r>
      <w:r w:rsidR="006F7BAB">
        <w:rPr>
          <w:sz w:val="28"/>
          <w:szCs w:val="28"/>
        </w:rPr>
        <w:t>района Кировской области за 2022</w:t>
      </w:r>
      <w:r>
        <w:rPr>
          <w:sz w:val="28"/>
          <w:szCs w:val="28"/>
        </w:rPr>
        <w:t xml:space="preserve"> год (далее - бюджет поселения):</w:t>
      </w:r>
    </w:p>
    <w:p w:rsidR="00F85EF0" w:rsidRPr="00EA3770" w:rsidRDefault="00F85E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40D9E" w:rsidRPr="00EA3770">
        <w:rPr>
          <w:sz w:val="28"/>
          <w:szCs w:val="28"/>
        </w:rPr>
        <w:t xml:space="preserve">по доходам </w:t>
      </w:r>
      <w:r w:rsidRPr="00EA3770">
        <w:rPr>
          <w:sz w:val="28"/>
          <w:szCs w:val="28"/>
        </w:rPr>
        <w:t xml:space="preserve"> в сумме </w:t>
      </w:r>
      <w:r w:rsidR="008B4DFF">
        <w:rPr>
          <w:sz w:val="28"/>
          <w:szCs w:val="28"/>
        </w:rPr>
        <w:t>6381,67</w:t>
      </w:r>
      <w:r w:rsidR="00A42C37" w:rsidRPr="00EA3770">
        <w:rPr>
          <w:sz w:val="28"/>
          <w:szCs w:val="28"/>
        </w:rPr>
        <w:t>тыс.</w:t>
      </w:r>
      <w:r w:rsidR="00564301" w:rsidRPr="00EA3770">
        <w:rPr>
          <w:sz w:val="28"/>
          <w:szCs w:val="28"/>
        </w:rPr>
        <w:t> </w:t>
      </w:r>
      <w:r w:rsidRPr="00EA3770">
        <w:rPr>
          <w:sz w:val="28"/>
          <w:szCs w:val="28"/>
        </w:rPr>
        <w:t>рубл</w:t>
      </w:r>
      <w:r w:rsidR="0023762A" w:rsidRPr="00EA3770">
        <w:rPr>
          <w:sz w:val="28"/>
          <w:szCs w:val="28"/>
        </w:rPr>
        <w:t>ей</w:t>
      </w:r>
      <w:r w:rsidRPr="00EA3770">
        <w:rPr>
          <w:sz w:val="28"/>
          <w:szCs w:val="28"/>
        </w:rPr>
        <w:t>;</w:t>
      </w:r>
    </w:p>
    <w:p w:rsidR="00F85EF0" w:rsidRPr="00EA3770" w:rsidRDefault="00C40D9E">
      <w:pPr>
        <w:tabs>
          <w:tab w:val="left" w:pos="720"/>
        </w:tabs>
        <w:jc w:val="both"/>
        <w:rPr>
          <w:sz w:val="28"/>
          <w:szCs w:val="28"/>
        </w:rPr>
      </w:pPr>
      <w:r w:rsidRPr="00EA3770">
        <w:rPr>
          <w:sz w:val="28"/>
          <w:szCs w:val="28"/>
        </w:rPr>
        <w:t xml:space="preserve">        по расходам</w:t>
      </w:r>
      <w:r w:rsidR="00F85EF0" w:rsidRPr="00EA3770">
        <w:rPr>
          <w:sz w:val="28"/>
          <w:szCs w:val="28"/>
        </w:rPr>
        <w:t xml:space="preserve"> в сумме </w:t>
      </w:r>
      <w:r w:rsidR="00C2295E">
        <w:rPr>
          <w:sz w:val="28"/>
          <w:szCs w:val="28"/>
        </w:rPr>
        <w:t>6075,05</w:t>
      </w:r>
      <w:r w:rsidR="00A42C37" w:rsidRPr="00EA3770">
        <w:rPr>
          <w:sz w:val="28"/>
          <w:szCs w:val="28"/>
        </w:rPr>
        <w:t xml:space="preserve"> тыс.</w:t>
      </w:r>
      <w:r w:rsidR="00F85EF0" w:rsidRPr="00EA3770">
        <w:rPr>
          <w:sz w:val="28"/>
          <w:szCs w:val="28"/>
        </w:rPr>
        <w:t xml:space="preserve"> рублей;</w:t>
      </w:r>
    </w:p>
    <w:p w:rsidR="00F85EF0" w:rsidRDefault="00C40D9E">
      <w:pPr>
        <w:jc w:val="both"/>
        <w:rPr>
          <w:sz w:val="28"/>
          <w:szCs w:val="28"/>
          <w:shd w:val="clear" w:color="auto" w:fill="FFFFFF"/>
        </w:rPr>
      </w:pPr>
      <w:r w:rsidRPr="00EA3770">
        <w:rPr>
          <w:sz w:val="28"/>
          <w:szCs w:val="28"/>
        </w:rPr>
        <w:t xml:space="preserve">         с</w:t>
      </w:r>
      <w:r w:rsidR="00F85EF0" w:rsidRPr="00EA3770">
        <w:rPr>
          <w:sz w:val="28"/>
          <w:szCs w:val="28"/>
        </w:rPr>
        <w:t xml:space="preserve"> </w:t>
      </w:r>
      <w:r w:rsidR="0023762A" w:rsidRPr="00EA3770">
        <w:rPr>
          <w:sz w:val="28"/>
          <w:szCs w:val="28"/>
        </w:rPr>
        <w:t>про</w:t>
      </w:r>
      <w:r w:rsidR="00F85EF0" w:rsidRPr="00EA3770">
        <w:rPr>
          <w:sz w:val="28"/>
          <w:szCs w:val="28"/>
        </w:rPr>
        <w:t>фицит</w:t>
      </w:r>
      <w:r w:rsidRPr="00EA3770">
        <w:rPr>
          <w:sz w:val="28"/>
          <w:szCs w:val="28"/>
        </w:rPr>
        <w:t>ом в сумме</w:t>
      </w:r>
      <w:r w:rsidR="00F85EF0" w:rsidRPr="00EA3770">
        <w:rPr>
          <w:sz w:val="28"/>
          <w:szCs w:val="28"/>
        </w:rPr>
        <w:t xml:space="preserve">   </w:t>
      </w:r>
      <w:r w:rsidR="00C2295E">
        <w:rPr>
          <w:sz w:val="28"/>
          <w:szCs w:val="28"/>
        </w:rPr>
        <w:t>306,62</w:t>
      </w:r>
      <w:r w:rsidR="00A42C37" w:rsidRPr="00EA3770">
        <w:rPr>
          <w:sz w:val="28"/>
          <w:szCs w:val="28"/>
        </w:rPr>
        <w:t xml:space="preserve"> тыс.</w:t>
      </w:r>
      <w:r w:rsidR="00564301" w:rsidRPr="00EA3770">
        <w:rPr>
          <w:sz w:val="28"/>
          <w:szCs w:val="28"/>
        </w:rPr>
        <w:t> </w:t>
      </w:r>
      <w:r w:rsidR="00BF2AAF" w:rsidRPr="00EA3770">
        <w:rPr>
          <w:sz w:val="28"/>
          <w:szCs w:val="28"/>
        </w:rPr>
        <w:t xml:space="preserve"> </w:t>
      </w:r>
      <w:r w:rsidR="00F85EF0" w:rsidRPr="00EA3770">
        <w:rPr>
          <w:sz w:val="28"/>
          <w:szCs w:val="28"/>
          <w:shd w:val="clear" w:color="auto" w:fill="FFFFFF"/>
        </w:rPr>
        <w:t>рублей.</w:t>
      </w:r>
    </w:p>
    <w:p w:rsidR="00F85EF0" w:rsidRDefault="00257D56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85EF0">
        <w:rPr>
          <w:sz w:val="28"/>
          <w:szCs w:val="28"/>
        </w:rPr>
        <w:t xml:space="preserve">   2. Утвердить показатели:</w:t>
      </w:r>
    </w:p>
    <w:p w:rsidR="00F85EF0" w:rsidRDefault="00F85E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</w:t>
      </w:r>
      <w:r w:rsidR="0073796E">
        <w:rPr>
          <w:sz w:val="28"/>
          <w:szCs w:val="28"/>
        </w:rPr>
        <w:t>о</w:t>
      </w:r>
      <w:r w:rsidR="00AE1B6C">
        <w:rPr>
          <w:sz w:val="28"/>
          <w:szCs w:val="28"/>
        </w:rPr>
        <w:t>ходов  бюджета поселения за 2022</w:t>
      </w:r>
      <w:r>
        <w:rPr>
          <w:sz w:val="28"/>
          <w:szCs w:val="28"/>
        </w:rPr>
        <w:t xml:space="preserve"> год по кодам классификации доходов  бюджета согласно приложению № 1;</w:t>
      </w:r>
    </w:p>
    <w:p w:rsidR="00F85EF0" w:rsidRDefault="00F85EF0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расходов бюджета поселения по ведомственной структуре р</w:t>
      </w:r>
      <w:r w:rsidR="0073796E">
        <w:rPr>
          <w:sz w:val="28"/>
          <w:szCs w:val="28"/>
        </w:rPr>
        <w:t>а</w:t>
      </w:r>
      <w:r w:rsidR="00AE1B6C">
        <w:rPr>
          <w:sz w:val="28"/>
          <w:szCs w:val="28"/>
        </w:rPr>
        <w:t>сходов бюджета поселения за 2022</w:t>
      </w:r>
      <w:r>
        <w:rPr>
          <w:sz w:val="28"/>
          <w:szCs w:val="28"/>
        </w:rPr>
        <w:t xml:space="preserve"> год согласно приложению № </w:t>
      </w:r>
      <w:r w:rsidR="00403E97">
        <w:rPr>
          <w:sz w:val="28"/>
          <w:szCs w:val="28"/>
        </w:rPr>
        <w:t>2</w:t>
      </w:r>
      <w:r>
        <w:rPr>
          <w:sz w:val="28"/>
          <w:szCs w:val="28"/>
        </w:rPr>
        <w:t>;</w:t>
      </w:r>
    </w:p>
    <w:p w:rsidR="00F85EF0" w:rsidRDefault="00F85EF0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40D9E">
        <w:rPr>
          <w:sz w:val="28"/>
          <w:szCs w:val="28"/>
        </w:rPr>
        <w:t xml:space="preserve">     </w:t>
      </w:r>
      <w:r>
        <w:rPr>
          <w:sz w:val="28"/>
          <w:szCs w:val="28"/>
        </w:rPr>
        <w:t>расходов бюджета посе</w:t>
      </w:r>
      <w:r w:rsidR="00C40D9E">
        <w:rPr>
          <w:sz w:val="28"/>
          <w:szCs w:val="28"/>
        </w:rPr>
        <w:t xml:space="preserve">ления </w:t>
      </w:r>
      <w:r>
        <w:rPr>
          <w:sz w:val="28"/>
          <w:szCs w:val="28"/>
        </w:rPr>
        <w:t>по разделам, подразделам класс</w:t>
      </w:r>
      <w:r w:rsidR="0073796E">
        <w:rPr>
          <w:sz w:val="28"/>
          <w:szCs w:val="28"/>
        </w:rPr>
        <w:t>и</w:t>
      </w:r>
      <w:r w:rsidR="00AE1B6C">
        <w:rPr>
          <w:sz w:val="28"/>
          <w:szCs w:val="28"/>
        </w:rPr>
        <w:t>фикации расходов бюджета за 2022</w:t>
      </w:r>
      <w:r>
        <w:rPr>
          <w:sz w:val="28"/>
          <w:szCs w:val="28"/>
        </w:rPr>
        <w:t xml:space="preserve"> год согласно приложению № </w:t>
      </w:r>
      <w:r w:rsidR="00403E97">
        <w:rPr>
          <w:sz w:val="28"/>
          <w:szCs w:val="28"/>
        </w:rPr>
        <w:t>3</w:t>
      </w:r>
      <w:r>
        <w:rPr>
          <w:sz w:val="28"/>
          <w:szCs w:val="28"/>
        </w:rPr>
        <w:t>;</w:t>
      </w:r>
    </w:p>
    <w:p w:rsidR="00F85EF0" w:rsidRDefault="00403E9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85EF0">
        <w:rPr>
          <w:sz w:val="28"/>
          <w:szCs w:val="28"/>
        </w:rPr>
        <w:t xml:space="preserve">источников финансирования дефицита бюджета поселения  </w:t>
      </w:r>
      <w:r>
        <w:rPr>
          <w:sz w:val="28"/>
          <w:szCs w:val="28"/>
        </w:rPr>
        <w:t>по кодам классификации источников финансирования дефицитов бюджетов</w:t>
      </w:r>
      <w:r w:rsidR="00AE1B6C">
        <w:rPr>
          <w:bCs/>
          <w:sz w:val="28"/>
          <w:szCs w:val="28"/>
        </w:rPr>
        <w:t xml:space="preserve"> за 2022</w:t>
      </w:r>
      <w:r>
        <w:rPr>
          <w:bCs/>
          <w:sz w:val="28"/>
          <w:szCs w:val="28"/>
        </w:rPr>
        <w:t xml:space="preserve"> год </w:t>
      </w:r>
      <w:r w:rsidR="00F85EF0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4</w:t>
      </w:r>
      <w:r w:rsidR="00F85EF0">
        <w:rPr>
          <w:sz w:val="28"/>
          <w:szCs w:val="28"/>
        </w:rPr>
        <w:t>.</w:t>
      </w:r>
    </w:p>
    <w:p w:rsidR="00F85EF0" w:rsidRDefault="00257D56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85EF0">
        <w:rPr>
          <w:sz w:val="28"/>
          <w:szCs w:val="28"/>
        </w:rPr>
        <w:t xml:space="preserve">    3. Опубликовать настоящее решение в Информационном бюллетене органов местного самоуправления </w:t>
      </w:r>
      <w:r w:rsidR="002445CD">
        <w:rPr>
          <w:sz w:val="28"/>
          <w:szCs w:val="28"/>
        </w:rPr>
        <w:t>Аджим</w:t>
      </w:r>
      <w:r w:rsidR="00F85EF0">
        <w:rPr>
          <w:sz w:val="28"/>
          <w:szCs w:val="28"/>
        </w:rPr>
        <w:t>ского сельского поселения Малмыжского района Кировской области.</w:t>
      </w:r>
    </w:p>
    <w:p w:rsidR="00F85EF0" w:rsidRDefault="00257D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85EF0">
        <w:rPr>
          <w:sz w:val="28"/>
          <w:szCs w:val="28"/>
        </w:rPr>
        <w:t xml:space="preserve">   4. Настоящее решение вступает в силу с момента его опубликования.</w:t>
      </w:r>
    </w:p>
    <w:p w:rsidR="00F85EF0" w:rsidRDefault="00F85EF0">
      <w:pPr>
        <w:jc w:val="both"/>
        <w:rPr>
          <w:sz w:val="28"/>
          <w:szCs w:val="28"/>
        </w:rPr>
      </w:pPr>
    </w:p>
    <w:p w:rsidR="00BC0163" w:rsidRDefault="00BC01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сельской Думы                                                     Р.М. Загидуллина </w:t>
      </w:r>
    </w:p>
    <w:p w:rsidR="00F85EF0" w:rsidRDefault="00F85E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</w:t>
      </w:r>
      <w:r w:rsidR="00F95CD5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</w:t>
      </w:r>
      <w:r w:rsidR="002445CD">
        <w:rPr>
          <w:sz w:val="28"/>
          <w:szCs w:val="28"/>
        </w:rPr>
        <w:t>Р.М.Хайрутдинова</w:t>
      </w:r>
    </w:p>
    <w:p w:rsidR="0073796E" w:rsidRDefault="0073796E">
      <w:pPr>
        <w:jc w:val="both"/>
        <w:rPr>
          <w:sz w:val="28"/>
          <w:szCs w:val="28"/>
        </w:rPr>
      </w:pPr>
    </w:p>
    <w:p w:rsidR="0073796E" w:rsidRDefault="0073796E">
      <w:pPr>
        <w:jc w:val="both"/>
        <w:rPr>
          <w:sz w:val="28"/>
          <w:szCs w:val="28"/>
        </w:rPr>
      </w:pPr>
    </w:p>
    <w:p w:rsidR="0073796E" w:rsidRDefault="0073796E">
      <w:pPr>
        <w:jc w:val="both"/>
        <w:rPr>
          <w:sz w:val="28"/>
          <w:szCs w:val="28"/>
        </w:rPr>
      </w:pPr>
    </w:p>
    <w:p w:rsidR="009106C8" w:rsidRDefault="00FF1749" w:rsidP="00FF1749">
      <w:pPr>
        <w:tabs>
          <w:tab w:val="left" w:pos="5643"/>
        </w:tabs>
        <w:ind w:right="-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6A0882">
        <w:rPr>
          <w:sz w:val="28"/>
          <w:szCs w:val="28"/>
        </w:rPr>
        <w:t xml:space="preserve">     </w:t>
      </w:r>
    </w:p>
    <w:p w:rsidR="00257D56" w:rsidRDefault="009106C8" w:rsidP="00FF1749">
      <w:pPr>
        <w:tabs>
          <w:tab w:val="left" w:pos="5643"/>
        </w:tabs>
        <w:ind w:right="-8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</w:t>
      </w:r>
    </w:p>
    <w:p w:rsidR="00F85EF0" w:rsidRDefault="00257D56" w:rsidP="00257D56">
      <w:pPr>
        <w:tabs>
          <w:tab w:val="left" w:pos="5643"/>
        </w:tabs>
        <w:ind w:right="9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106C8">
        <w:rPr>
          <w:sz w:val="28"/>
          <w:szCs w:val="28"/>
        </w:rPr>
        <w:t xml:space="preserve"> </w:t>
      </w:r>
      <w:r w:rsidR="00F85EF0">
        <w:rPr>
          <w:sz w:val="28"/>
          <w:szCs w:val="28"/>
        </w:rPr>
        <w:t>Приложение № 1</w:t>
      </w:r>
    </w:p>
    <w:p w:rsidR="00F85EF0" w:rsidRDefault="00F85EF0" w:rsidP="00257D56">
      <w:pPr>
        <w:tabs>
          <w:tab w:val="left" w:pos="544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к </w:t>
      </w:r>
      <w:r w:rsidR="00554ABF">
        <w:rPr>
          <w:sz w:val="28"/>
          <w:szCs w:val="28"/>
        </w:rPr>
        <w:t>решени</w:t>
      </w:r>
      <w:r w:rsidR="004719AF">
        <w:rPr>
          <w:sz w:val="28"/>
          <w:szCs w:val="28"/>
        </w:rPr>
        <w:t>ю</w:t>
      </w:r>
      <w:r>
        <w:rPr>
          <w:sz w:val="28"/>
          <w:szCs w:val="28"/>
        </w:rPr>
        <w:t xml:space="preserve">  </w:t>
      </w:r>
    </w:p>
    <w:p w:rsidR="00F85EF0" w:rsidRDefault="00F85EF0" w:rsidP="00257D56">
      <w:pPr>
        <w:tabs>
          <w:tab w:val="left" w:pos="544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сельской Думы    </w:t>
      </w:r>
    </w:p>
    <w:p w:rsidR="0073796E" w:rsidRDefault="00F85EF0" w:rsidP="00257D56">
      <w:pPr>
        <w:tabs>
          <w:tab w:val="left" w:pos="544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4719AF">
        <w:rPr>
          <w:sz w:val="28"/>
          <w:szCs w:val="28"/>
        </w:rPr>
        <w:t>от</w:t>
      </w:r>
      <w:r w:rsidR="00136650">
        <w:rPr>
          <w:sz w:val="28"/>
          <w:szCs w:val="28"/>
        </w:rPr>
        <w:t>23.05.2023г. №15</w:t>
      </w:r>
      <w:r w:rsidR="00BC0163">
        <w:rPr>
          <w:sz w:val="28"/>
          <w:szCs w:val="28"/>
        </w:rPr>
        <w:t>.1</w:t>
      </w:r>
      <w:r w:rsidR="009523F9">
        <w:rPr>
          <w:sz w:val="28"/>
          <w:szCs w:val="28"/>
        </w:rPr>
        <w:t xml:space="preserve"> </w:t>
      </w:r>
    </w:p>
    <w:p w:rsidR="00F85EF0" w:rsidRDefault="00F85EF0">
      <w:pPr>
        <w:tabs>
          <w:tab w:val="left" w:pos="5440"/>
        </w:tabs>
      </w:pPr>
    </w:p>
    <w:p w:rsidR="00F85EF0" w:rsidRDefault="00F85EF0">
      <w:pPr>
        <w:tabs>
          <w:tab w:val="left" w:pos="5440"/>
        </w:tabs>
        <w:jc w:val="center"/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 Доходы бюджета поселения за 20</w:t>
      </w:r>
      <w:r w:rsidR="00AE1B6C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 год по кодам классификации доходов бюджета</w:t>
      </w:r>
      <w:r>
        <w:rPr>
          <w:b/>
          <w:sz w:val="22"/>
          <w:szCs w:val="22"/>
        </w:rPr>
        <w:t xml:space="preserve">      </w:t>
      </w:r>
    </w:p>
    <w:p w:rsidR="00F85EF0" w:rsidRDefault="00F85EF0">
      <w:pPr>
        <w:tabs>
          <w:tab w:val="left" w:pos="5440"/>
        </w:tabs>
        <w:jc w:val="center"/>
        <w:rPr>
          <w:b/>
          <w:sz w:val="28"/>
          <w:szCs w:val="28"/>
        </w:rPr>
      </w:pPr>
    </w:p>
    <w:p w:rsidR="00F85EF0" w:rsidRDefault="00F85EF0">
      <w:pPr>
        <w:tabs>
          <w:tab w:val="left" w:pos="5440"/>
        </w:tabs>
        <w:jc w:val="center"/>
        <w:rPr>
          <w:b/>
          <w:sz w:val="28"/>
          <w:szCs w:val="28"/>
        </w:rPr>
      </w:pPr>
    </w:p>
    <w:p w:rsidR="00F85EF0" w:rsidRDefault="00F85EF0">
      <w:pPr>
        <w:tabs>
          <w:tab w:val="left" w:pos="5440"/>
        </w:tabs>
        <w:jc w:val="center"/>
        <w:rPr>
          <w:b/>
          <w:sz w:val="28"/>
          <w:szCs w:val="28"/>
        </w:rPr>
      </w:pPr>
    </w:p>
    <w:tbl>
      <w:tblPr>
        <w:tblW w:w="9795" w:type="dxa"/>
        <w:tblInd w:w="93" w:type="dxa"/>
        <w:tblLayout w:type="fixed"/>
        <w:tblLook w:val="04A0"/>
      </w:tblPr>
      <w:tblGrid>
        <w:gridCol w:w="724"/>
        <w:gridCol w:w="1559"/>
        <w:gridCol w:w="851"/>
        <w:gridCol w:w="709"/>
        <w:gridCol w:w="4818"/>
        <w:gridCol w:w="1134"/>
      </w:tblGrid>
      <w:tr w:rsidR="0073796E" w:rsidTr="005D6110">
        <w:trPr>
          <w:trHeight w:val="465"/>
        </w:trPr>
        <w:tc>
          <w:tcPr>
            <w:tcW w:w="3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3796E" w:rsidRDefault="0073796E" w:rsidP="00A5144D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Код бюджетной классификации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96E" w:rsidRDefault="0073796E" w:rsidP="00A5144D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Наименование дохода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96E" w:rsidRDefault="0073796E" w:rsidP="00A5144D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Сумма </w:t>
            </w:r>
          </w:p>
          <w:p w:rsidR="0073796E" w:rsidRDefault="0073796E" w:rsidP="00A5144D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тыс. руб.</w:t>
            </w:r>
          </w:p>
        </w:tc>
      </w:tr>
      <w:tr w:rsidR="0073796E" w:rsidTr="005D611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96E" w:rsidRDefault="0073796E" w:rsidP="00A5144D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96E" w:rsidRDefault="0073796E" w:rsidP="00A5144D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96E" w:rsidRDefault="0073796E" w:rsidP="00A5144D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96E" w:rsidRDefault="0073796E" w:rsidP="00A5144D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96E" w:rsidRDefault="0073796E" w:rsidP="00A5144D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96E" w:rsidRDefault="007731F7" w:rsidP="007731F7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1789,47</w:t>
            </w:r>
          </w:p>
        </w:tc>
      </w:tr>
      <w:tr w:rsidR="0073796E" w:rsidTr="005D611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96E" w:rsidRDefault="0073796E" w:rsidP="00A5144D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96E" w:rsidRDefault="0073796E" w:rsidP="00A5144D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96E" w:rsidRDefault="0073796E" w:rsidP="00A5144D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96E" w:rsidRDefault="0073796E" w:rsidP="00A5144D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96E" w:rsidRDefault="0073796E" w:rsidP="00A5144D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96E" w:rsidRDefault="007731F7" w:rsidP="00A5144D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4592,20</w:t>
            </w:r>
          </w:p>
        </w:tc>
      </w:tr>
      <w:tr w:rsidR="0073796E" w:rsidTr="005D6110">
        <w:trPr>
          <w:trHeight w:val="39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96E" w:rsidRDefault="0073796E" w:rsidP="00A5144D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96E" w:rsidRDefault="0073796E" w:rsidP="00A5144D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2020000000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96E" w:rsidRDefault="0073796E" w:rsidP="00A5144D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96E" w:rsidRDefault="0073796E" w:rsidP="00A5144D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96E" w:rsidRDefault="0073796E" w:rsidP="00A5144D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96E" w:rsidRDefault="0073796E" w:rsidP="00A5144D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</w:t>
            </w:r>
            <w:r w:rsidR="007731F7">
              <w:rPr>
                <w:rFonts w:ascii="Arial CYR" w:hAnsi="Arial CYR" w:cs="Arial CYR"/>
                <w:b/>
                <w:bCs/>
                <w:color w:val="000000"/>
              </w:rPr>
              <w:t>592,20</w:t>
            </w:r>
          </w:p>
        </w:tc>
      </w:tr>
      <w:tr w:rsidR="0073796E" w:rsidTr="005D6110">
        <w:trPr>
          <w:trHeight w:val="33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96E" w:rsidRDefault="0073796E" w:rsidP="00A5144D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96E" w:rsidRDefault="0073796E" w:rsidP="00A5144D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2021000000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96E" w:rsidRDefault="0073796E" w:rsidP="00A5144D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96E" w:rsidRDefault="0073796E" w:rsidP="00A5144D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96E" w:rsidRDefault="0073796E" w:rsidP="00A5144D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96E" w:rsidRDefault="0073796E" w:rsidP="00A5144D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20</w:t>
            </w:r>
            <w:r w:rsidR="007731F7">
              <w:rPr>
                <w:rFonts w:ascii="Arial CYR" w:hAnsi="Arial CYR" w:cs="Arial CYR"/>
                <w:b/>
                <w:bCs/>
                <w:color w:val="000000"/>
              </w:rPr>
              <w:t>9,60</w:t>
            </w:r>
          </w:p>
        </w:tc>
      </w:tr>
      <w:tr w:rsidR="0073796E" w:rsidTr="005D6110">
        <w:trPr>
          <w:trHeight w:val="32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796E" w:rsidRDefault="0073796E" w:rsidP="00A5144D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96E" w:rsidRDefault="0073796E" w:rsidP="00A5144D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2021600100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96E" w:rsidRDefault="0073796E" w:rsidP="00A5144D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96E" w:rsidRDefault="0073796E" w:rsidP="00A5144D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150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96E" w:rsidRDefault="0073796E" w:rsidP="00A5144D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Дотации на выравнивание бюджетной обеспеченности  из бюджетов  муниципальных бюджетов, городских  округов с внутригородским делением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96E" w:rsidRDefault="0073796E" w:rsidP="00A5144D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20</w:t>
            </w:r>
            <w:r w:rsidR="007731F7">
              <w:rPr>
                <w:rFonts w:ascii="Arial CYR" w:hAnsi="Arial CYR" w:cs="Arial CYR"/>
                <w:b/>
                <w:bCs/>
                <w:color w:val="000000"/>
              </w:rPr>
              <w:t>9,60</w:t>
            </w:r>
          </w:p>
        </w:tc>
      </w:tr>
      <w:tr w:rsidR="0073796E" w:rsidTr="005D6110">
        <w:trPr>
          <w:trHeight w:val="32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796E" w:rsidRDefault="0073796E" w:rsidP="00A5144D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971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96E" w:rsidRDefault="0073796E" w:rsidP="00A5144D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2021600110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96E" w:rsidRDefault="0073796E" w:rsidP="00A5144D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96E" w:rsidRDefault="0073796E" w:rsidP="00A5144D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150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96E" w:rsidRDefault="0073796E" w:rsidP="00A5144D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 xml:space="preserve">Дотации бюджетам сельских поселений на выравнивание бюджетной обеспеченности из бюджетов муниципальных районов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96E" w:rsidRDefault="0073796E" w:rsidP="00A5144D">
            <w:pPr>
              <w:jc w:val="center"/>
              <w:rPr>
                <w:rFonts w:ascii="Arial CYR" w:hAnsi="Arial CYR" w:cs="Arial CYR"/>
                <w:bCs/>
                <w:color w:val="000000"/>
              </w:rPr>
            </w:pPr>
            <w:r>
              <w:rPr>
                <w:rFonts w:ascii="Arial CYR" w:hAnsi="Arial CYR" w:cs="Arial CYR"/>
                <w:bCs/>
                <w:color w:val="000000"/>
              </w:rPr>
              <w:t>20</w:t>
            </w:r>
            <w:r w:rsidR="007731F7">
              <w:rPr>
                <w:rFonts w:ascii="Arial CYR" w:hAnsi="Arial CYR" w:cs="Arial CYR"/>
                <w:bCs/>
                <w:color w:val="000000"/>
              </w:rPr>
              <w:t>9,60</w:t>
            </w:r>
          </w:p>
        </w:tc>
      </w:tr>
      <w:tr w:rsidR="0073796E" w:rsidTr="005D6110">
        <w:trPr>
          <w:trHeight w:val="3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796E" w:rsidRDefault="0073796E" w:rsidP="00A5144D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96E" w:rsidRDefault="0073796E" w:rsidP="00A5144D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2022000000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96E" w:rsidRDefault="0073796E" w:rsidP="00A5144D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96E" w:rsidRDefault="0073796E" w:rsidP="00A5144D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150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96E" w:rsidRDefault="0073796E" w:rsidP="00A5144D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Субсидии бюджетам бюджетной системы субъектов Российской Федерации 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96E" w:rsidRDefault="0073796E" w:rsidP="00A5144D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386,0</w:t>
            </w:r>
          </w:p>
        </w:tc>
      </w:tr>
      <w:tr w:rsidR="0073796E" w:rsidTr="005D6110">
        <w:trPr>
          <w:trHeight w:val="3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796E" w:rsidRDefault="0073796E" w:rsidP="00A5144D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96E" w:rsidRDefault="0073796E" w:rsidP="00A5144D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2022999900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96E" w:rsidRDefault="0073796E" w:rsidP="00A5144D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96E" w:rsidRDefault="0073796E" w:rsidP="00A5144D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150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96E" w:rsidRDefault="0073796E" w:rsidP="00A5144D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Cs/>
              </w:rPr>
              <w:t>Прочие 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96E" w:rsidRDefault="0073796E" w:rsidP="00A5144D">
            <w:pPr>
              <w:jc w:val="center"/>
              <w:rPr>
                <w:rFonts w:ascii="Arial CYR" w:hAnsi="Arial CYR" w:cs="Arial CYR"/>
                <w:bCs/>
                <w:color w:val="000000"/>
              </w:rPr>
            </w:pPr>
            <w:r>
              <w:rPr>
                <w:rFonts w:ascii="Arial CYR" w:hAnsi="Arial CYR" w:cs="Arial CYR"/>
                <w:bCs/>
                <w:color w:val="000000"/>
              </w:rPr>
              <w:t>386,0</w:t>
            </w:r>
          </w:p>
        </w:tc>
      </w:tr>
      <w:tr w:rsidR="0073796E" w:rsidTr="005D6110">
        <w:trPr>
          <w:trHeight w:val="3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796E" w:rsidRDefault="0073796E" w:rsidP="00A5144D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971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96E" w:rsidRDefault="0073796E" w:rsidP="00A5144D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2022999910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96E" w:rsidRDefault="0073796E" w:rsidP="00A5144D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96E" w:rsidRDefault="0073796E" w:rsidP="00A5144D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150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96E" w:rsidRDefault="0073796E" w:rsidP="00A5144D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96E" w:rsidRDefault="0073796E" w:rsidP="00A5144D">
            <w:pPr>
              <w:jc w:val="center"/>
              <w:rPr>
                <w:rFonts w:ascii="Arial CYR" w:hAnsi="Arial CYR" w:cs="Arial CYR"/>
                <w:bCs/>
                <w:color w:val="000000"/>
              </w:rPr>
            </w:pPr>
            <w:r>
              <w:rPr>
                <w:rFonts w:ascii="Arial CYR" w:hAnsi="Arial CYR" w:cs="Arial CYR"/>
                <w:bCs/>
                <w:color w:val="000000"/>
              </w:rPr>
              <w:t>386,0</w:t>
            </w:r>
          </w:p>
        </w:tc>
      </w:tr>
      <w:tr w:rsidR="0073796E" w:rsidTr="005D6110">
        <w:trPr>
          <w:trHeight w:val="3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96E" w:rsidRDefault="0073796E" w:rsidP="00A5144D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96E" w:rsidRDefault="0073796E" w:rsidP="00A5144D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2023000000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96E" w:rsidRDefault="0073796E" w:rsidP="00A5144D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96E" w:rsidRDefault="0073796E" w:rsidP="00A5144D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96E" w:rsidRDefault="0073796E" w:rsidP="00A5144D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96E" w:rsidRDefault="0073796E" w:rsidP="00A5144D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</w:t>
            </w:r>
            <w:r w:rsidR="001B7DA7">
              <w:rPr>
                <w:rFonts w:ascii="Arial CYR" w:hAnsi="Arial CYR" w:cs="Arial CYR"/>
                <w:b/>
                <w:bCs/>
                <w:color w:val="000000"/>
              </w:rPr>
              <w:t>8,30</w:t>
            </w:r>
          </w:p>
        </w:tc>
      </w:tr>
      <w:tr w:rsidR="0073796E" w:rsidTr="005D6110">
        <w:trPr>
          <w:trHeight w:val="2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96E" w:rsidRDefault="0073796E" w:rsidP="00A5144D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96E" w:rsidRDefault="0073796E" w:rsidP="00A5144D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2023511800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96E" w:rsidRDefault="0073796E" w:rsidP="00A5144D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96E" w:rsidRDefault="0073796E" w:rsidP="00A5144D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96E" w:rsidRDefault="0073796E" w:rsidP="00A5144D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Субвенции бюджетам </w:t>
            </w:r>
            <w:r w:rsidRPr="00520658">
              <w:rPr>
                <w:rFonts w:ascii="Arial CYR" w:hAnsi="Arial CYR" w:cs="Arial CYR"/>
                <w:b/>
                <w:bCs/>
              </w:rPr>
              <w:t>на осуществление первичного вои</w:t>
            </w:r>
            <w:r>
              <w:rPr>
                <w:rFonts w:ascii="Arial CYR" w:hAnsi="Arial CYR" w:cs="Arial CYR"/>
                <w:b/>
                <w:bCs/>
              </w:rPr>
              <w:t>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96E" w:rsidRDefault="0073796E" w:rsidP="00A5144D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</w:t>
            </w:r>
            <w:r w:rsidR="001B7DA7">
              <w:rPr>
                <w:rFonts w:ascii="Arial CYR" w:hAnsi="Arial CYR" w:cs="Arial CYR"/>
                <w:b/>
                <w:bCs/>
                <w:color w:val="000000"/>
              </w:rPr>
              <w:t>8,30</w:t>
            </w:r>
          </w:p>
        </w:tc>
      </w:tr>
      <w:tr w:rsidR="0073796E" w:rsidTr="005D6110">
        <w:trPr>
          <w:trHeight w:val="41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96E" w:rsidRDefault="0073796E" w:rsidP="00A5144D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971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96E" w:rsidRDefault="0073796E" w:rsidP="00A5144D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2023511810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96E" w:rsidRDefault="0073796E" w:rsidP="00A5144D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96E" w:rsidRDefault="0073796E" w:rsidP="00A5144D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96E" w:rsidRDefault="0073796E" w:rsidP="00A5144D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96E" w:rsidRDefault="0073796E" w:rsidP="00A5144D">
            <w:pPr>
              <w:jc w:val="center"/>
              <w:rPr>
                <w:rFonts w:ascii="Arial CYR" w:hAnsi="Arial CYR" w:cs="Arial CYR"/>
                <w:bCs/>
                <w:color w:val="000000"/>
              </w:rPr>
            </w:pPr>
            <w:r>
              <w:rPr>
                <w:rFonts w:ascii="Arial CYR" w:hAnsi="Arial CYR" w:cs="Arial CYR"/>
                <w:bCs/>
                <w:color w:val="000000"/>
              </w:rPr>
              <w:t>9</w:t>
            </w:r>
            <w:r w:rsidR="001B7DA7">
              <w:rPr>
                <w:rFonts w:ascii="Arial CYR" w:hAnsi="Arial CYR" w:cs="Arial CYR"/>
                <w:bCs/>
                <w:color w:val="000000"/>
              </w:rPr>
              <w:t>8,30</w:t>
            </w:r>
          </w:p>
        </w:tc>
      </w:tr>
      <w:tr w:rsidR="0073796E" w:rsidTr="005D6110">
        <w:trPr>
          <w:trHeight w:val="41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96E" w:rsidRDefault="0073796E" w:rsidP="00A5144D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96E" w:rsidRDefault="0073796E" w:rsidP="00A5144D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2024000000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96E" w:rsidRDefault="0073796E" w:rsidP="00A5144D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96E" w:rsidRDefault="0073796E" w:rsidP="00A5144D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96E" w:rsidRDefault="0073796E" w:rsidP="00A5144D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96E" w:rsidRDefault="007731F7" w:rsidP="00A5144D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4272,30</w:t>
            </w:r>
          </w:p>
        </w:tc>
      </w:tr>
      <w:tr w:rsidR="0073796E" w:rsidTr="005D6110">
        <w:trPr>
          <w:trHeight w:val="41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96E" w:rsidRDefault="0073796E" w:rsidP="00A5144D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96E" w:rsidRDefault="0073796E" w:rsidP="00A5144D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2024999900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96E" w:rsidRDefault="0073796E" w:rsidP="00A5144D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96E" w:rsidRDefault="0073796E" w:rsidP="00A5144D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96E" w:rsidRDefault="0073796E" w:rsidP="00A5144D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96E" w:rsidRDefault="007731F7" w:rsidP="00A5144D">
            <w:pPr>
              <w:jc w:val="center"/>
              <w:rPr>
                <w:rFonts w:ascii="Arial CYR" w:hAnsi="Arial CYR" w:cs="Arial CYR"/>
                <w:bCs/>
                <w:color w:val="000000"/>
              </w:rPr>
            </w:pPr>
            <w:r>
              <w:rPr>
                <w:rFonts w:ascii="Arial CYR" w:hAnsi="Arial CYR" w:cs="Arial CYR"/>
                <w:bCs/>
                <w:color w:val="000000"/>
              </w:rPr>
              <w:t>4272,30</w:t>
            </w:r>
          </w:p>
        </w:tc>
      </w:tr>
      <w:tr w:rsidR="0073796E" w:rsidTr="005D6110">
        <w:trPr>
          <w:trHeight w:val="41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96E" w:rsidRDefault="0073796E" w:rsidP="00A5144D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lastRenderedPageBreak/>
              <w:t>971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96E" w:rsidRDefault="0073796E" w:rsidP="00A5144D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2024999910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96E" w:rsidRDefault="0073796E" w:rsidP="00A5144D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96E" w:rsidRDefault="0073796E" w:rsidP="00A5144D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96E" w:rsidRDefault="0073796E" w:rsidP="00A5144D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96E" w:rsidRDefault="007731F7" w:rsidP="00A5144D">
            <w:pPr>
              <w:jc w:val="center"/>
              <w:rPr>
                <w:rFonts w:ascii="Arial CYR" w:hAnsi="Arial CYR" w:cs="Arial CYR"/>
                <w:bCs/>
                <w:color w:val="000000"/>
              </w:rPr>
            </w:pPr>
            <w:r>
              <w:rPr>
                <w:rFonts w:ascii="Arial CYR" w:hAnsi="Arial CYR" w:cs="Arial CYR"/>
                <w:bCs/>
                <w:color w:val="000000"/>
              </w:rPr>
              <w:t>4272,30</w:t>
            </w:r>
          </w:p>
        </w:tc>
      </w:tr>
      <w:tr w:rsidR="0073796E" w:rsidTr="005D6110">
        <w:trPr>
          <w:trHeight w:val="4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96E" w:rsidRDefault="0073796E" w:rsidP="00A5144D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96E" w:rsidRDefault="0073796E" w:rsidP="00A5144D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2070000000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96E" w:rsidRDefault="0073796E" w:rsidP="00A5144D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96E" w:rsidRDefault="0073796E" w:rsidP="00A5144D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000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96E" w:rsidRDefault="0073796E" w:rsidP="00A5144D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96E" w:rsidRDefault="007731F7" w:rsidP="00A5144D">
            <w:pPr>
              <w:jc w:val="center"/>
              <w:rPr>
                <w:rFonts w:ascii="Arial CYR" w:hAnsi="Arial CYR" w:cs="Arial CYR"/>
                <w:bCs/>
                <w:color w:val="000000"/>
              </w:rPr>
            </w:pPr>
            <w:r>
              <w:rPr>
                <w:rFonts w:ascii="Arial CYR" w:hAnsi="Arial CYR" w:cs="Arial CYR"/>
                <w:bCs/>
                <w:color w:val="000000"/>
              </w:rPr>
              <w:t>12,00</w:t>
            </w:r>
          </w:p>
        </w:tc>
      </w:tr>
      <w:tr w:rsidR="0073796E" w:rsidTr="005D6110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96E" w:rsidRDefault="0073796E" w:rsidP="00A5144D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96E" w:rsidRDefault="0073796E" w:rsidP="00A5144D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2070500010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96E" w:rsidRDefault="0073796E" w:rsidP="00A5144D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96E" w:rsidRDefault="0073796E" w:rsidP="00A5144D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150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96E" w:rsidRDefault="0073796E" w:rsidP="00A5144D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96E" w:rsidRDefault="007731F7" w:rsidP="00A5144D">
            <w:pPr>
              <w:jc w:val="center"/>
              <w:rPr>
                <w:rFonts w:ascii="Arial CYR" w:hAnsi="Arial CYR" w:cs="Arial CYR"/>
                <w:bCs/>
                <w:color w:val="000000"/>
              </w:rPr>
            </w:pPr>
            <w:r>
              <w:rPr>
                <w:rFonts w:ascii="Arial CYR" w:hAnsi="Arial CYR" w:cs="Arial CYR"/>
                <w:bCs/>
                <w:color w:val="000000"/>
              </w:rPr>
              <w:t>12,00</w:t>
            </w:r>
          </w:p>
        </w:tc>
      </w:tr>
      <w:tr w:rsidR="0073796E" w:rsidTr="005D6110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96E" w:rsidRDefault="0073796E" w:rsidP="00A5144D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96E" w:rsidRDefault="0073796E" w:rsidP="00A5144D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2070501010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96E" w:rsidRDefault="0073796E" w:rsidP="00A5144D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96E" w:rsidRDefault="0073796E" w:rsidP="00A5144D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150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96E" w:rsidRDefault="0073796E" w:rsidP="00A5144D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96E" w:rsidRDefault="007731F7" w:rsidP="00A5144D">
            <w:pPr>
              <w:jc w:val="center"/>
              <w:rPr>
                <w:rFonts w:ascii="Arial CYR" w:hAnsi="Arial CYR" w:cs="Arial CYR"/>
                <w:bCs/>
                <w:color w:val="000000"/>
              </w:rPr>
            </w:pPr>
            <w:r>
              <w:rPr>
                <w:rFonts w:ascii="Arial CYR" w:hAnsi="Arial CYR" w:cs="Arial CYR"/>
                <w:bCs/>
                <w:color w:val="000000"/>
              </w:rPr>
              <w:t>12,00</w:t>
            </w:r>
          </w:p>
        </w:tc>
      </w:tr>
      <w:tr w:rsidR="0073796E" w:rsidTr="005D6110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96E" w:rsidRDefault="0073796E" w:rsidP="00A5144D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96E" w:rsidRDefault="0073796E" w:rsidP="00A5144D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8500000000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96E" w:rsidRDefault="0073796E" w:rsidP="00A5144D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96E" w:rsidRDefault="0073796E" w:rsidP="00A5144D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96E" w:rsidRDefault="0073796E" w:rsidP="00A5144D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96E" w:rsidRDefault="00540A9E" w:rsidP="00A5144D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6381,67</w:t>
            </w:r>
          </w:p>
        </w:tc>
      </w:tr>
      <w:tr w:rsidR="0073796E" w:rsidTr="005D6110">
        <w:trPr>
          <w:trHeight w:val="41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96E" w:rsidRDefault="0073796E" w:rsidP="00A5144D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96E" w:rsidRDefault="0073796E" w:rsidP="00A5144D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96E" w:rsidRDefault="0073796E" w:rsidP="00A5144D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96E" w:rsidRDefault="0073796E" w:rsidP="00A5144D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96E" w:rsidRDefault="0073796E" w:rsidP="00A5144D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96E" w:rsidRDefault="0073796E" w:rsidP="00A5144D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</w:tr>
    </w:tbl>
    <w:p w:rsidR="0073796E" w:rsidRDefault="0073796E" w:rsidP="0073796E"/>
    <w:p w:rsidR="00F85EF0" w:rsidRDefault="00F85EF0">
      <w:pPr>
        <w:tabs>
          <w:tab w:val="left" w:pos="5440"/>
        </w:tabs>
        <w:jc w:val="center"/>
      </w:pPr>
    </w:p>
    <w:p w:rsidR="00D200E4" w:rsidRDefault="00F85EF0" w:rsidP="00403E97">
      <w:pPr>
        <w:tabs>
          <w:tab w:val="left" w:pos="54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403E97"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E0742E" w:rsidRDefault="00D200E4" w:rsidP="00403E97">
      <w:pPr>
        <w:tabs>
          <w:tab w:val="left" w:pos="54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F85EF0" w:rsidRPr="00403E97" w:rsidRDefault="00E0742E" w:rsidP="009523F9">
      <w:pPr>
        <w:tabs>
          <w:tab w:val="left" w:pos="544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F85EF0">
        <w:rPr>
          <w:sz w:val="28"/>
          <w:szCs w:val="28"/>
        </w:rPr>
        <w:t xml:space="preserve">Приложение № </w:t>
      </w:r>
      <w:r w:rsidR="00403E97">
        <w:rPr>
          <w:sz w:val="28"/>
          <w:szCs w:val="28"/>
        </w:rPr>
        <w:t>2</w:t>
      </w:r>
      <w:r w:rsidR="00F85EF0">
        <w:rPr>
          <w:sz w:val="28"/>
          <w:szCs w:val="28"/>
        </w:rPr>
        <w:t xml:space="preserve">  </w:t>
      </w:r>
    </w:p>
    <w:p w:rsidR="00F85EF0" w:rsidRDefault="00F85EF0" w:rsidP="009523F9">
      <w:pPr>
        <w:tabs>
          <w:tab w:val="left" w:pos="5643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к </w:t>
      </w:r>
      <w:r w:rsidR="00554ABF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</w:t>
      </w:r>
      <w:r w:rsidR="004719AF">
        <w:rPr>
          <w:sz w:val="28"/>
          <w:szCs w:val="28"/>
        </w:rPr>
        <w:t>ю</w:t>
      </w:r>
      <w:r>
        <w:rPr>
          <w:sz w:val="28"/>
          <w:szCs w:val="28"/>
        </w:rPr>
        <w:t xml:space="preserve">   </w:t>
      </w:r>
    </w:p>
    <w:p w:rsidR="00F85EF0" w:rsidRDefault="00F85EF0" w:rsidP="009523F9">
      <w:pPr>
        <w:tabs>
          <w:tab w:val="left" w:pos="5643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сельской Думы</w:t>
      </w:r>
    </w:p>
    <w:p w:rsidR="009523F9" w:rsidRDefault="00F85EF0" w:rsidP="009523F9">
      <w:pPr>
        <w:tabs>
          <w:tab w:val="left" w:pos="544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9523F9">
        <w:rPr>
          <w:sz w:val="28"/>
          <w:szCs w:val="28"/>
        </w:rPr>
        <w:t xml:space="preserve">                                                                               </w:t>
      </w:r>
      <w:r w:rsidR="00136650">
        <w:rPr>
          <w:sz w:val="28"/>
          <w:szCs w:val="28"/>
        </w:rPr>
        <w:t>от 23.05.2023г.№ 15</w:t>
      </w:r>
      <w:r w:rsidR="00BC0163">
        <w:rPr>
          <w:sz w:val="28"/>
          <w:szCs w:val="28"/>
        </w:rPr>
        <w:t>.1</w:t>
      </w:r>
    </w:p>
    <w:p w:rsidR="00F85EF0" w:rsidRDefault="00F85EF0">
      <w:pPr>
        <w:tabs>
          <w:tab w:val="left" w:pos="5157"/>
          <w:tab w:val="left" w:pos="5643"/>
          <w:tab w:val="left" w:pos="7351"/>
        </w:tabs>
        <w:rPr>
          <w:sz w:val="28"/>
          <w:szCs w:val="28"/>
        </w:rPr>
      </w:pPr>
    </w:p>
    <w:p w:rsidR="008E5148" w:rsidRDefault="008E5148">
      <w:pPr>
        <w:tabs>
          <w:tab w:val="left" w:pos="5157"/>
          <w:tab w:val="left" w:pos="5643"/>
          <w:tab w:val="left" w:pos="7351"/>
        </w:tabs>
        <w:jc w:val="center"/>
        <w:rPr>
          <w:sz w:val="28"/>
          <w:szCs w:val="28"/>
        </w:rPr>
      </w:pPr>
    </w:p>
    <w:p w:rsidR="00775D03" w:rsidRDefault="008B7E5C" w:rsidP="008B7E5C">
      <w:pPr>
        <w:tabs>
          <w:tab w:val="left" w:pos="5157"/>
          <w:tab w:val="left" w:pos="5643"/>
          <w:tab w:val="left" w:pos="73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F85EF0">
        <w:rPr>
          <w:sz w:val="28"/>
          <w:szCs w:val="28"/>
        </w:rPr>
        <w:t xml:space="preserve">Расходы </w:t>
      </w:r>
    </w:p>
    <w:p w:rsidR="00F85EF0" w:rsidRDefault="00F85EF0">
      <w:pPr>
        <w:tabs>
          <w:tab w:val="left" w:pos="5157"/>
          <w:tab w:val="left" w:pos="5643"/>
          <w:tab w:val="left" w:pos="7351"/>
        </w:tabs>
        <w:jc w:val="center"/>
      </w:pPr>
      <w:r>
        <w:rPr>
          <w:sz w:val="28"/>
          <w:szCs w:val="28"/>
        </w:rPr>
        <w:t xml:space="preserve">бюджета поселения по ведомственной структуре расходов бюджета поселения </w:t>
      </w:r>
      <w:r w:rsidR="00D200E4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за 20</w:t>
      </w:r>
      <w:r w:rsidR="00AE1B6C">
        <w:rPr>
          <w:sz w:val="28"/>
          <w:szCs w:val="28"/>
        </w:rPr>
        <w:t>22</w:t>
      </w:r>
      <w:r w:rsidR="002029C6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>
        <w:t xml:space="preserve">          </w:t>
      </w:r>
    </w:p>
    <w:tbl>
      <w:tblPr>
        <w:tblW w:w="10218" w:type="dxa"/>
        <w:tblInd w:w="96" w:type="dxa"/>
        <w:tblLayout w:type="fixed"/>
        <w:tblLook w:val="04A0"/>
      </w:tblPr>
      <w:tblGrid>
        <w:gridCol w:w="2974"/>
        <w:gridCol w:w="633"/>
        <w:gridCol w:w="1309"/>
        <w:gridCol w:w="1351"/>
        <w:gridCol w:w="750"/>
        <w:gridCol w:w="1347"/>
        <w:gridCol w:w="1240"/>
        <w:gridCol w:w="614"/>
      </w:tblGrid>
      <w:tr w:rsidR="003B6A93" w:rsidRPr="00F24428" w:rsidTr="00BC0163">
        <w:trPr>
          <w:trHeight w:val="1152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A93" w:rsidRPr="00F24428" w:rsidRDefault="003B6A93" w:rsidP="00F24428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Документ, учреждение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A93" w:rsidRDefault="003B6A93" w:rsidP="002623CE">
            <w:pPr>
              <w:jc w:val="center"/>
              <w:rPr>
                <w:b/>
                <w:color w:val="000000"/>
              </w:rPr>
            </w:pPr>
            <w:r w:rsidRPr="0059445E">
              <w:rPr>
                <w:b/>
                <w:color w:val="000000"/>
              </w:rPr>
              <w:t xml:space="preserve">Код </w:t>
            </w:r>
            <w:r>
              <w:rPr>
                <w:b/>
                <w:color w:val="000000"/>
              </w:rPr>
              <w:t>ГР</w:t>
            </w:r>
          </w:p>
          <w:p w:rsidR="003B6A93" w:rsidRPr="0059445E" w:rsidRDefault="003B6A93" w:rsidP="002623C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БС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A93" w:rsidRPr="00F24428" w:rsidRDefault="003B6A93" w:rsidP="00F24428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</w:rPr>
              <w:t>Раздел</w:t>
            </w:r>
            <w:r w:rsidRPr="0059445E">
              <w:rPr>
                <w:b/>
                <w:color w:val="000000"/>
              </w:rPr>
              <w:t>, подраздел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A93" w:rsidRPr="00F24428" w:rsidRDefault="003B6A93" w:rsidP="00F24428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9445E">
              <w:rPr>
                <w:b/>
                <w:color w:val="000000"/>
              </w:rPr>
              <w:t>ЦСР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A93" w:rsidRPr="00F24428" w:rsidRDefault="00972930" w:rsidP="00F24428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9445E">
              <w:rPr>
                <w:b/>
                <w:color w:val="000000"/>
              </w:rPr>
              <w:t>ВР</w:t>
            </w:r>
          </w:p>
        </w:tc>
        <w:tc>
          <w:tcPr>
            <w:tcW w:w="1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6A93" w:rsidRPr="00F24428" w:rsidRDefault="003B6A93" w:rsidP="00F24428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Утверждено Бюджетной росписью (</w:t>
            </w: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тыс.руб)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6A93" w:rsidRPr="00F24428" w:rsidRDefault="003B6A93" w:rsidP="00F24428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Исполнено (тыс.руб)</w:t>
            </w: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6A93" w:rsidRPr="00F24428" w:rsidRDefault="003B6A93" w:rsidP="00F24428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% исполнения </w:t>
            </w:r>
          </w:p>
        </w:tc>
      </w:tr>
      <w:tr w:rsidR="003B6A93" w:rsidRPr="00F24428" w:rsidTr="00BC0163">
        <w:trPr>
          <w:trHeight w:val="127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6A93" w:rsidRPr="00F24428" w:rsidRDefault="003B6A93" w:rsidP="00F24428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Муниципальное казенное учреждение администрация Аджимского сельского поселения Малмыжского района Кировской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B6A93" w:rsidP="00F24428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450,98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43656D" w:rsidP="00F24428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6 075,05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43656D" w:rsidP="00F24428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94,17</w:t>
            </w:r>
          </w:p>
        </w:tc>
      </w:tr>
      <w:tr w:rsidR="003B6A93" w:rsidRPr="00F24428" w:rsidTr="00BC0163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6A93" w:rsidRPr="00F24428" w:rsidRDefault="003B6A93" w:rsidP="00F24428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40D3A" w:rsidP="00F24428">
            <w:pPr>
              <w:suppressAutoHyphens w:val="0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3562,27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F504D" w:rsidP="00F24428">
            <w:pPr>
              <w:suppressAutoHyphens w:val="0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3372,86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B6A93" w:rsidP="00F24428">
            <w:pPr>
              <w:suppressAutoHyphens w:val="0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B6A93" w:rsidRPr="00F24428" w:rsidTr="00BC0163">
        <w:trPr>
          <w:trHeight w:val="1056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6A93" w:rsidRPr="00F24428" w:rsidRDefault="003B6A93" w:rsidP="00F24428">
            <w:pPr>
              <w:suppressAutoHyphens w:val="0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B6A93" w:rsidP="00F24428">
            <w:pPr>
              <w:suppressAutoHyphens w:val="0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43656D" w:rsidP="00F24428">
            <w:pPr>
              <w:suppressAutoHyphens w:val="0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527,07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B6A93" w:rsidP="00F24428">
            <w:pPr>
              <w:suppressAutoHyphens w:val="0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B6A93" w:rsidRPr="00F24428" w:rsidTr="00BC0163">
        <w:trPr>
          <w:trHeight w:val="1056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6A93" w:rsidRPr="00F24428" w:rsidRDefault="003B6A93" w:rsidP="00F24428">
            <w:pPr>
              <w:suppressAutoHyphens w:val="0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Аджимского сельского </w:t>
            </w: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поселения"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971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B6A93" w:rsidP="00F24428">
            <w:pPr>
              <w:suppressAutoHyphens w:val="0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43656D" w:rsidP="00F24428">
            <w:pPr>
              <w:suppressAutoHyphens w:val="0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527,07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B6A93" w:rsidP="00F24428">
            <w:pPr>
              <w:suppressAutoHyphens w:val="0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B6A93" w:rsidRPr="00F24428" w:rsidTr="00BC0163">
        <w:trPr>
          <w:trHeight w:val="1056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6A93" w:rsidRPr="00F24428" w:rsidRDefault="003B6A93" w:rsidP="00F24428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0100001000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B6A93" w:rsidP="00F24428">
            <w:pPr>
              <w:suppressAutoHyphens w:val="0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43656D" w:rsidP="00F24428">
            <w:pPr>
              <w:suppressAutoHyphens w:val="0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527,07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B6A93" w:rsidP="00F24428">
            <w:pPr>
              <w:suppressAutoHyphens w:val="0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B6A93" w:rsidRPr="00F24428" w:rsidTr="00BC0163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6A93" w:rsidRPr="00F24428" w:rsidRDefault="003B6A93" w:rsidP="00F24428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Глава муниципального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B6A93" w:rsidP="00F24428">
            <w:pPr>
              <w:suppressAutoHyphens w:val="0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43656D" w:rsidP="00F24428">
            <w:pPr>
              <w:suppressAutoHyphens w:val="0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527,07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B6A93" w:rsidP="00F24428">
            <w:pPr>
              <w:suppressAutoHyphens w:val="0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B6A93" w:rsidRPr="00F24428" w:rsidTr="00BC0163">
        <w:trPr>
          <w:trHeight w:val="2376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6A93" w:rsidRPr="00F24428" w:rsidRDefault="003B6A93" w:rsidP="00F24428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B6A93" w:rsidP="00F24428">
            <w:pPr>
              <w:suppressAutoHyphens w:val="0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43656D" w:rsidP="00F24428">
            <w:pPr>
              <w:suppressAutoHyphens w:val="0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527,07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B6A93" w:rsidP="00F24428">
            <w:pPr>
              <w:suppressAutoHyphens w:val="0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B6A93" w:rsidRPr="00F24428" w:rsidTr="00BC0163">
        <w:trPr>
          <w:trHeight w:val="211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6A93" w:rsidRPr="00F24428" w:rsidRDefault="003B6A93" w:rsidP="00F24428">
            <w:pPr>
              <w:suppressAutoHyphens w:val="0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B6A93" w:rsidP="00F24428">
            <w:pPr>
              <w:suppressAutoHyphens w:val="0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747,37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4601FD" w:rsidP="00F24428">
            <w:pPr>
              <w:suppressAutoHyphens w:val="0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1 575,40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4601FD" w:rsidP="00F24428">
            <w:pPr>
              <w:suppressAutoHyphens w:val="0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90,16</w:t>
            </w:r>
          </w:p>
        </w:tc>
      </w:tr>
      <w:tr w:rsidR="003B6A93" w:rsidRPr="00F24428" w:rsidTr="00BC0163">
        <w:trPr>
          <w:trHeight w:val="1056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6A93" w:rsidRPr="00F24428" w:rsidRDefault="003B6A93" w:rsidP="00F24428">
            <w:pPr>
              <w:suppressAutoHyphens w:val="0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Аджимского сельского поселения"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B6A93" w:rsidP="00F24428">
            <w:pPr>
              <w:suppressAutoHyphens w:val="0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747,37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4601FD" w:rsidP="00F24428">
            <w:pPr>
              <w:suppressAutoHyphens w:val="0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1 575,40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4601FD" w:rsidP="00F24428">
            <w:pPr>
              <w:suppressAutoHyphens w:val="0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90,16</w:t>
            </w:r>
          </w:p>
        </w:tc>
      </w:tr>
      <w:tr w:rsidR="003B6A93" w:rsidRPr="00F24428" w:rsidTr="00BC0163">
        <w:trPr>
          <w:trHeight w:val="1056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6A93" w:rsidRPr="00F24428" w:rsidRDefault="003B6A93" w:rsidP="00F24428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0100001000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B6A93" w:rsidP="00F24428">
            <w:pPr>
              <w:suppressAutoHyphens w:val="0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747,37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4601FD" w:rsidP="00F24428">
            <w:pPr>
              <w:suppressAutoHyphens w:val="0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1 575,40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4601FD" w:rsidP="00F24428">
            <w:pPr>
              <w:suppressAutoHyphens w:val="0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90,16</w:t>
            </w:r>
          </w:p>
        </w:tc>
      </w:tr>
      <w:tr w:rsidR="003B6A93" w:rsidRPr="00F24428" w:rsidTr="00BC0163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6A93" w:rsidRPr="00F24428" w:rsidRDefault="003B6A93" w:rsidP="00F24428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Органы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B6A93" w:rsidP="00F24428">
            <w:pPr>
              <w:suppressAutoHyphens w:val="0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747,37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4601FD" w:rsidP="00F24428">
            <w:pPr>
              <w:suppressAutoHyphens w:val="0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1 575,40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4601FD" w:rsidP="00F24428">
            <w:pPr>
              <w:suppressAutoHyphens w:val="0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90,16</w:t>
            </w:r>
          </w:p>
        </w:tc>
      </w:tr>
      <w:tr w:rsidR="003B6A93" w:rsidRPr="00F24428" w:rsidTr="00BC0163">
        <w:trPr>
          <w:trHeight w:val="2376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6A93" w:rsidRPr="00F24428" w:rsidRDefault="003B6A93" w:rsidP="00F24428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B6A93" w:rsidP="00F24428">
            <w:pPr>
              <w:suppressAutoHyphens w:val="0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176,66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43656D" w:rsidP="00F24428">
            <w:pPr>
              <w:suppressAutoHyphens w:val="0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4601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  <w:r w:rsidR="004601F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6,66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4601FD" w:rsidP="00F24428">
            <w:pPr>
              <w:suppressAutoHyphens w:val="0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B6A93" w:rsidRPr="00F24428" w:rsidTr="00BC0163">
        <w:trPr>
          <w:trHeight w:val="1056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6A93" w:rsidRPr="00F24428" w:rsidRDefault="003B6A93" w:rsidP="00F24428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B6A93" w:rsidP="00F24428">
            <w:pPr>
              <w:suppressAutoHyphens w:val="0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526,71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4601FD" w:rsidP="00F24428">
            <w:pPr>
              <w:suppressAutoHyphens w:val="0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358,30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4601FD" w:rsidP="00F24428">
            <w:pPr>
              <w:suppressAutoHyphens w:val="0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68,03</w:t>
            </w:r>
          </w:p>
        </w:tc>
      </w:tr>
      <w:tr w:rsidR="003B6A93" w:rsidRPr="00F24428" w:rsidTr="00BC0163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6A93" w:rsidRPr="00F24428" w:rsidRDefault="003B6A93" w:rsidP="00F24428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B6A93" w:rsidP="00F24428">
            <w:pPr>
              <w:suppressAutoHyphens w:val="0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4601FD" w:rsidP="00F24428">
            <w:pPr>
              <w:suppressAutoHyphens w:val="0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44,00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B6A93" w:rsidP="00F24428">
            <w:pPr>
              <w:suppressAutoHyphens w:val="0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B6A93" w:rsidRPr="00F24428" w:rsidTr="00BC0163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6A93" w:rsidRPr="00F24428" w:rsidRDefault="003B6A93" w:rsidP="00F24428">
            <w:pPr>
              <w:suppressAutoHyphens w:val="0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Обеспечение проведения выборов и референдумов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B6A93" w:rsidP="00F24428">
            <w:pPr>
              <w:suppressAutoHyphens w:val="0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4601FD" w:rsidP="00F24428">
            <w:pPr>
              <w:suppressAutoHyphens w:val="0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B6A93" w:rsidP="00F24428">
            <w:pPr>
              <w:suppressAutoHyphens w:val="0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B6A93" w:rsidRPr="00F24428" w:rsidTr="00BC0163">
        <w:trPr>
          <w:trHeight w:val="1056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6A93" w:rsidRPr="00F24428" w:rsidRDefault="003B6A93" w:rsidP="00F24428">
            <w:pPr>
              <w:suppressAutoHyphens w:val="0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Аджимского сельского поселения"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B6A93" w:rsidP="00F24428">
            <w:pPr>
              <w:suppressAutoHyphens w:val="0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4601FD" w:rsidP="00F24428">
            <w:pPr>
              <w:suppressAutoHyphens w:val="0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B6A93" w:rsidP="00F24428">
            <w:pPr>
              <w:suppressAutoHyphens w:val="0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B6A93" w:rsidRPr="00F24428" w:rsidTr="00BC0163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6A93" w:rsidRPr="00F24428" w:rsidRDefault="003B6A93" w:rsidP="00F24428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B6A93" w:rsidP="00F24428">
            <w:pPr>
              <w:suppressAutoHyphens w:val="0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4601FD" w:rsidP="00F24428">
            <w:pPr>
              <w:suppressAutoHyphens w:val="0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B6A93" w:rsidP="00F24428">
            <w:pPr>
              <w:suppressAutoHyphens w:val="0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B6A93" w:rsidRPr="00F24428" w:rsidTr="00BC0163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6A93" w:rsidRPr="00F24428" w:rsidRDefault="003B6A93" w:rsidP="00F24428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Референдум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0100009040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B6A93" w:rsidP="00F24428">
            <w:pPr>
              <w:suppressAutoHyphens w:val="0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4601FD" w:rsidP="00F24428">
            <w:pPr>
              <w:suppressAutoHyphens w:val="0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B6A93" w:rsidP="00F24428">
            <w:pPr>
              <w:suppressAutoHyphens w:val="0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B6A93" w:rsidRPr="00F24428" w:rsidTr="00BC0163">
        <w:trPr>
          <w:trHeight w:val="1056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6A93" w:rsidRPr="00F24428" w:rsidRDefault="003B6A93" w:rsidP="00F24428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0100009040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B6A93" w:rsidP="00F24428">
            <w:pPr>
              <w:suppressAutoHyphens w:val="0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4601FD" w:rsidP="00F24428">
            <w:pPr>
              <w:suppressAutoHyphens w:val="0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B6A93" w:rsidP="00F24428">
            <w:pPr>
              <w:suppressAutoHyphens w:val="0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B6A93" w:rsidRPr="00F24428" w:rsidTr="00BC0163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6A93" w:rsidRPr="00F24428" w:rsidRDefault="003B6A93" w:rsidP="00F24428">
            <w:pPr>
              <w:suppressAutoHyphens w:val="0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B6A93" w:rsidP="00F24428">
            <w:pPr>
              <w:suppressAutoHyphens w:val="0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1275,83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8E7FDD" w:rsidP="00F24428">
            <w:pPr>
              <w:suppressAutoHyphens w:val="0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1258,39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8E7FDD" w:rsidP="00F24428">
            <w:pPr>
              <w:suppressAutoHyphens w:val="0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98,63</w:t>
            </w:r>
          </w:p>
        </w:tc>
      </w:tr>
      <w:tr w:rsidR="003B6A93" w:rsidRPr="00F24428" w:rsidTr="00BC0163">
        <w:trPr>
          <w:trHeight w:val="1056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6A93" w:rsidRPr="00F24428" w:rsidRDefault="003B6A93" w:rsidP="00F24428">
            <w:pPr>
              <w:suppressAutoHyphens w:val="0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Аджимского сельского поселения"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B6A93" w:rsidP="00F24428">
            <w:pPr>
              <w:suppressAutoHyphens w:val="0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1275,83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8E7FDD" w:rsidP="00F24428">
            <w:pPr>
              <w:suppressAutoHyphens w:val="0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1258,39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8E7FDD" w:rsidP="00F24428">
            <w:pPr>
              <w:suppressAutoHyphens w:val="0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98,63</w:t>
            </w:r>
          </w:p>
        </w:tc>
      </w:tr>
      <w:tr w:rsidR="003B6A93" w:rsidRPr="00F24428" w:rsidTr="00BC0163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6A93" w:rsidRPr="00F24428" w:rsidRDefault="003B6A93" w:rsidP="00F24428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Учреждения культуры и мероприятия в сфере культуры и кинематографии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B6A93" w:rsidP="00F24428">
            <w:pPr>
              <w:suppressAutoHyphens w:val="0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915,55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D60221" w:rsidP="00F24428">
            <w:pPr>
              <w:suppressAutoHyphens w:val="0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898,39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D60221" w:rsidP="00F24428">
            <w:pPr>
              <w:suppressAutoHyphens w:val="0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98,13</w:t>
            </w:r>
          </w:p>
        </w:tc>
      </w:tr>
      <w:tr w:rsidR="003B6A93" w:rsidRPr="00F24428" w:rsidTr="00BC0163">
        <w:trPr>
          <w:trHeight w:val="2376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6A93" w:rsidRPr="00F24428" w:rsidRDefault="003B6A93" w:rsidP="00F24428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B6A93" w:rsidP="00F24428">
            <w:pPr>
              <w:suppressAutoHyphens w:val="0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39,51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4601FD" w:rsidP="00F24428">
            <w:pPr>
              <w:suppressAutoHyphens w:val="0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239,51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B6A93" w:rsidP="00F24428">
            <w:pPr>
              <w:suppressAutoHyphens w:val="0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B6A93" w:rsidRPr="00F24428" w:rsidTr="00BC0163">
        <w:trPr>
          <w:trHeight w:val="1056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6A93" w:rsidRPr="00F24428" w:rsidRDefault="003B6A93" w:rsidP="00F24428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B6A93" w:rsidP="00F24428">
            <w:pPr>
              <w:suppressAutoHyphens w:val="0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668,04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8E7FDD" w:rsidP="00F24428">
            <w:pPr>
              <w:suppressAutoHyphens w:val="0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656,14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8E7FDD" w:rsidP="00F24428">
            <w:pPr>
              <w:suppressAutoHyphens w:val="0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98,22</w:t>
            </w:r>
          </w:p>
        </w:tc>
      </w:tr>
      <w:tr w:rsidR="003B6A93" w:rsidRPr="00F24428" w:rsidTr="00BC0163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6A93" w:rsidRPr="00F24428" w:rsidRDefault="003B6A93" w:rsidP="00F24428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B6A93" w:rsidP="00F24428">
            <w:pPr>
              <w:suppressAutoHyphens w:val="0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8E7FDD" w:rsidP="00F24428">
            <w:pPr>
              <w:suppressAutoHyphens w:val="0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2,74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8E7FDD" w:rsidP="00F24428">
            <w:pPr>
              <w:suppressAutoHyphens w:val="0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34,25</w:t>
            </w:r>
          </w:p>
        </w:tc>
      </w:tr>
      <w:tr w:rsidR="003B6A93" w:rsidRPr="00F24428" w:rsidTr="00BC0163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6A93" w:rsidRPr="00F24428" w:rsidRDefault="003B6A93" w:rsidP="00F24428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B6A93" w:rsidP="00F24428">
            <w:pPr>
              <w:suppressAutoHyphens w:val="0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360,27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8E7FDD" w:rsidP="00F24428">
            <w:pPr>
              <w:suppressAutoHyphens w:val="0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360,00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B6A93" w:rsidP="00F24428">
            <w:pPr>
              <w:suppressAutoHyphens w:val="0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B6A93" w:rsidRPr="00F24428" w:rsidTr="00BC0163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6A93" w:rsidRPr="00F24428" w:rsidRDefault="003B6A93" w:rsidP="00F24428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НАЦИОНАЛЬНАЯ ОБОРОНА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B6A93" w:rsidP="00F24428">
            <w:pPr>
              <w:suppressAutoHyphens w:val="0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8E7FDD" w:rsidP="00F24428">
            <w:pPr>
              <w:suppressAutoHyphens w:val="0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98,30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B6A93" w:rsidP="00F24428">
            <w:pPr>
              <w:suppressAutoHyphens w:val="0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B6A93" w:rsidRPr="00F24428" w:rsidTr="00BC0163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6A93" w:rsidRPr="00F24428" w:rsidRDefault="003B6A93" w:rsidP="00F24428">
            <w:pPr>
              <w:suppressAutoHyphens w:val="0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Мобилизационная и вневойсковая подготовка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B6A93" w:rsidP="00F24428">
            <w:pPr>
              <w:suppressAutoHyphens w:val="0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8E7FDD" w:rsidP="00F24428">
            <w:pPr>
              <w:suppressAutoHyphens w:val="0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98,30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B6A93" w:rsidP="00F24428">
            <w:pPr>
              <w:suppressAutoHyphens w:val="0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B6A93" w:rsidRPr="00F24428" w:rsidTr="00BC0163">
        <w:trPr>
          <w:trHeight w:val="1056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6A93" w:rsidRPr="00F24428" w:rsidRDefault="003B6A93" w:rsidP="00F24428">
            <w:pPr>
              <w:suppressAutoHyphens w:val="0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Аджимского сельского поселения"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B6A93" w:rsidP="00F24428">
            <w:pPr>
              <w:suppressAutoHyphens w:val="0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8E7FDD" w:rsidP="00F24428">
            <w:pPr>
              <w:suppressAutoHyphens w:val="0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98,30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B6A93" w:rsidP="00F24428">
            <w:pPr>
              <w:suppressAutoHyphens w:val="0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B6A93" w:rsidRPr="00F24428" w:rsidTr="00BC0163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6A93" w:rsidRPr="00F24428" w:rsidRDefault="003B6A93" w:rsidP="00F24428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Иные межбюджетные трансферты из областного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0100051000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B6A93" w:rsidP="00F24428">
            <w:pPr>
              <w:suppressAutoHyphens w:val="0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8E7FDD" w:rsidP="00F24428">
            <w:pPr>
              <w:suppressAutoHyphens w:val="0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98,30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B6A93" w:rsidP="00F24428">
            <w:pPr>
              <w:suppressAutoHyphens w:val="0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B6A93" w:rsidRPr="00F24428" w:rsidTr="00BC0163">
        <w:trPr>
          <w:trHeight w:val="1056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6A93" w:rsidRPr="00F24428" w:rsidRDefault="003B6A93" w:rsidP="00F24428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B6A93" w:rsidP="00F24428">
            <w:pPr>
              <w:suppressAutoHyphens w:val="0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8E7FDD" w:rsidP="00F24428">
            <w:pPr>
              <w:suppressAutoHyphens w:val="0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98,30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B6A93" w:rsidP="00F24428">
            <w:pPr>
              <w:suppressAutoHyphens w:val="0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B6A93" w:rsidRPr="00F24428" w:rsidTr="00BC0163">
        <w:trPr>
          <w:trHeight w:val="2376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6A93" w:rsidRPr="00F24428" w:rsidRDefault="003B6A93" w:rsidP="00F24428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B6A93" w:rsidP="00F24428">
            <w:pPr>
              <w:suppressAutoHyphens w:val="0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91,50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8E7FDD" w:rsidP="00F24428">
            <w:pPr>
              <w:suppressAutoHyphens w:val="0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91,50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B6A93" w:rsidP="00F24428">
            <w:pPr>
              <w:suppressAutoHyphens w:val="0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B6A93" w:rsidRPr="00F24428" w:rsidTr="00BC0163">
        <w:trPr>
          <w:trHeight w:val="1056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6A93" w:rsidRPr="00F24428" w:rsidRDefault="003B6A93" w:rsidP="00F24428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B6A93" w:rsidP="00F24428">
            <w:pPr>
              <w:suppressAutoHyphens w:val="0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8E7FDD" w:rsidP="00F24428">
            <w:pPr>
              <w:suppressAutoHyphens w:val="0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6,80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B6A93" w:rsidP="00F24428">
            <w:pPr>
              <w:suppressAutoHyphens w:val="0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B6A93" w:rsidRPr="00F24428" w:rsidTr="00BC0163">
        <w:trPr>
          <w:trHeight w:val="1056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6A93" w:rsidRPr="00F24428" w:rsidRDefault="003B6A93" w:rsidP="00F24428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B6A93" w:rsidP="00F24428">
            <w:pPr>
              <w:suppressAutoHyphens w:val="0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1216,53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D60221" w:rsidP="00F24428">
            <w:pPr>
              <w:suppressAutoHyphens w:val="0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1 111,21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D60221" w:rsidP="00F24428">
            <w:pPr>
              <w:suppressAutoHyphens w:val="0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91,34</w:t>
            </w:r>
          </w:p>
        </w:tc>
      </w:tr>
      <w:tr w:rsidR="003B6A93" w:rsidRPr="00F24428" w:rsidTr="00BC0163">
        <w:trPr>
          <w:trHeight w:val="132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6A93" w:rsidRPr="00F24428" w:rsidRDefault="003B6A93" w:rsidP="00F24428">
            <w:pPr>
              <w:suppressAutoHyphens w:val="0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B6A93" w:rsidP="00F24428">
            <w:pPr>
              <w:suppressAutoHyphens w:val="0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216,53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D60221" w:rsidP="00F24428">
            <w:pPr>
              <w:suppressAutoHyphens w:val="0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1 111,21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D60221" w:rsidP="00F24428">
            <w:pPr>
              <w:suppressAutoHyphens w:val="0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91,34</w:t>
            </w:r>
          </w:p>
        </w:tc>
      </w:tr>
      <w:tr w:rsidR="003B6A93" w:rsidRPr="00F24428" w:rsidTr="00BC0163">
        <w:trPr>
          <w:trHeight w:val="1056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6A93" w:rsidRPr="00F24428" w:rsidRDefault="003B6A93" w:rsidP="00F24428">
            <w:pPr>
              <w:suppressAutoHyphens w:val="0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Аджимского сельского поселения"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B6A93" w:rsidP="00F24428">
            <w:pPr>
              <w:suppressAutoHyphens w:val="0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216,53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D60221" w:rsidP="00F24428">
            <w:pPr>
              <w:suppressAutoHyphens w:val="0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1 111,21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D60221" w:rsidP="00F24428">
            <w:pPr>
              <w:suppressAutoHyphens w:val="0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91,34</w:t>
            </w:r>
          </w:p>
        </w:tc>
      </w:tr>
      <w:tr w:rsidR="003B6A93" w:rsidRPr="00F24428" w:rsidTr="00BC0163">
        <w:trPr>
          <w:trHeight w:val="132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6A93" w:rsidRPr="00F24428" w:rsidRDefault="003B6A93" w:rsidP="00F24428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Финансовое обеспечение расходных обязательств муниципального образования, возникающих при выполнении переданных полномочий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0100010000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B6A93" w:rsidP="00F24428">
            <w:pPr>
              <w:suppressAutoHyphens w:val="0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216,53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D60221" w:rsidP="00F24428">
            <w:pPr>
              <w:suppressAutoHyphens w:val="0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1 111,21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D60221" w:rsidP="00F24428">
            <w:pPr>
              <w:suppressAutoHyphens w:val="0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91,34</w:t>
            </w:r>
          </w:p>
        </w:tc>
      </w:tr>
      <w:tr w:rsidR="003B6A93" w:rsidRPr="00F24428" w:rsidTr="00BC0163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6A93" w:rsidRPr="00F24428" w:rsidRDefault="003B6A93" w:rsidP="00F24428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Содержание пожарной команды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B6A93" w:rsidP="00F24428">
            <w:pPr>
              <w:suppressAutoHyphens w:val="0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216,53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D60221" w:rsidP="00F24428">
            <w:pPr>
              <w:suppressAutoHyphens w:val="0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1 111,21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D60221" w:rsidP="00F24428">
            <w:pPr>
              <w:suppressAutoHyphens w:val="0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91,34</w:t>
            </w:r>
          </w:p>
        </w:tc>
      </w:tr>
      <w:tr w:rsidR="003B6A93" w:rsidRPr="00F24428" w:rsidTr="00BC0163">
        <w:trPr>
          <w:trHeight w:val="2376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6A93" w:rsidRPr="00F24428" w:rsidRDefault="003B6A93" w:rsidP="00F24428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B6A93" w:rsidP="00F24428">
            <w:pPr>
              <w:suppressAutoHyphens w:val="0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109,11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D60221" w:rsidP="00F24428">
            <w:pPr>
              <w:suppressAutoHyphens w:val="0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1 009,11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B6A93" w:rsidP="00F24428">
            <w:pPr>
              <w:suppressAutoHyphens w:val="0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B6A93" w:rsidRPr="00F24428" w:rsidTr="00BC0163">
        <w:trPr>
          <w:trHeight w:val="1056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6A93" w:rsidRPr="00F24428" w:rsidRDefault="003B6A93" w:rsidP="00F24428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B6A93" w:rsidP="00F24428">
            <w:pPr>
              <w:suppressAutoHyphens w:val="0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7,42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D60221" w:rsidP="00F24428">
            <w:pPr>
              <w:suppressAutoHyphens w:val="0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102,10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D60221" w:rsidP="00F24428">
            <w:pPr>
              <w:suppressAutoHyphens w:val="0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95,05</w:t>
            </w:r>
          </w:p>
        </w:tc>
      </w:tr>
      <w:tr w:rsidR="003B6A93" w:rsidRPr="00F24428" w:rsidTr="00BC0163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6A93" w:rsidRPr="00F24428" w:rsidRDefault="003B6A93" w:rsidP="00F24428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B6A93" w:rsidP="00F24428">
            <w:pPr>
              <w:suppressAutoHyphens w:val="0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1354,41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D60221" w:rsidP="00F24428">
            <w:pPr>
              <w:suppressAutoHyphens w:val="0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1240,50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D60221" w:rsidP="00F24428">
            <w:pPr>
              <w:suppressAutoHyphens w:val="0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91,60</w:t>
            </w:r>
          </w:p>
        </w:tc>
      </w:tr>
      <w:tr w:rsidR="003B6A93" w:rsidRPr="00F24428" w:rsidTr="00BC0163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6A93" w:rsidRPr="00F24428" w:rsidRDefault="003B6A93" w:rsidP="00F24428">
            <w:pPr>
              <w:suppressAutoHyphens w:val="0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Дорожное хозяйство (дорожные фонды)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B6A93" w:rsidP="00F24428">
            <w:pPr>
              <w:suppressAutoHyphens w:val="0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354,41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D60221" w:rsidP="00F24428">
            <w:pPr>
              <w:suppressAutoHyphens w:val="0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1 240,50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D60221" w:rsidP="00F24428">
            <w:pPr>
              <w:suppressAutoHyphens w:val="0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91,60</w:t>
            </w:r>
          </w:p>
        </w:tc>
      </w:tr>
      <w:tr w:rsidR="003B6A93" w:rsidRPr="00F24428" w:rsidTr="00BC0163">
        <w:trPr>
          <w:trHeight w:val="1056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6A93" w:rsidRPr="00F24428" w:rsidRDefault="003B6A93" w:rsidP="00F24428">
            <w:pPr>
              <w:suppressAutoHyphens w:val="0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Аджимского сельского поселения"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B6A93" w:rsidP="00F24428">
            <w:pPr>
              <w:suppressAutoHyphens w:val="0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354,41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D60221" w:rsidP="00F24428">
            <w:pPr>
              <w:suppressAutoHyphens w:val="0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1 240,50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D60221" w:rsidP="00F24428">
            <w:pPr>
              <w:suppressAutoHyphens w:val="0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91,60</w:t>
            </w:r>
          </w:p>
        </w:tc>
      </w:tr>
      <w:tr w:rsidR="003B6A93" w:rsidRPr="00F24428" w:rsidTr="00BC0163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6A93" w:rsidRPr="00F24428" w:rsidRDefault="003B6A93" w:rsidP="00F24428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Финансовое обеспечение деятельности муниципальных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0100002000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B6A93" w:rsidP="00F24428">
            <w:pPr>
              <w:suppressAutoHyphens w:val="0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D60221" w:rsidP="00F24428">
            <w:pPr>
              <w:suppressAutoHyphens w:val="0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B6A93" w:rsidP="00F24428">
            <w:pPr>
              <w:suppressAutoHyphens w:val="0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B6A93" w:rsidRPr="00F24428" w:rsidTr="00BC0163">
        <w:trPr>
          <w:trHeight w:val="132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6A93" w:rsidRPr="00F24428" w:rsidRDefault="003B6A93" w:rsidP="00F24428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Предоставление межбюджетных трансфертов бюджетам городского и сельских поселений на решение социально значимых вопросов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0100002380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B6A93" w:rsidP="00F24428">
            <w:pPr>
              <w:suppressAutoHyphens w:val="0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D60221" w:rsidP="00F24428">
            <w:pPr>
              <w:suppressAutoHyphens w:val="0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B6A93" w:rsidP="00F24428">
            <w:pPr>
              <w:suppressAutoHyphens w:val="0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B6A93" w:rsidRPr="00F24428" w:rsidTr="00BC0163">
        <w:trPr>
          <w:trHeight w:val="1056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6A93" w:rsidRPr="00F24428" w:rsidRDefault="003B6A93" w:rsidP="00F24428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0100002380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B6A93" w:rsidP="00F24428">
            <w:pPr>
              <w:suppressAutoHyphens w:val="0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D60221" w:rsidP="00F24428">
            <w:pPr>
              <w:suppressAutoHyphens w:val="0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B6A93" w:rsidP="00F24428">
            <w:pPr>
              <w:suppressAutoHyphens w:val="0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B6A93" w:rsidRPr="00F24428" w:rsidTr="00BC0163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6A93" w:rsidRPr="00F24428" w:rsidRDefault="003B6A93" w:rsidP="00F24428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Дорожное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0100005000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B6A93" w:rsidP="00F24428">
            <w:pPr>
              <w:suppressAutoHyphens w:val="0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854,41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D60221" w:rsidP="00F24428">
            <w:pPr>
              <w:suppressAutoHyphens w:val="0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740,50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D60221" w:rsidP="00F24428">
            <w:pPr>
              <w:suppressAutoHyphens w:val="0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87,70</w:t>
            </w:r>
          </w:p>
        </w:tc>
      </w:tr>
      <w:tr w:rsidR="003B6A93" w:rsidRPr="00F24428" w:rsidTr="00BC0163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6A93" w:rsidRPr="00F24428" w:rsidRDefault="003B6A93" w:rsidP="00F24428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Поддержка дорожного хозяйства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0100005010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B6A93" w:rsidP="00F24428">
            <w:pPr>
              <w:suppressAutoHyphens w:val="0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854,41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D60221" w:rsidP="00F24428">
            <w:pPr>
              <w:suppressAutoHyphens w:val="0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740,50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D60221" w:rsidP="00F24428">
            <w:pPr>
              <w:suppressAutoHyphens w:val="0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87,70</w:t>
            </w:r>
          </w:p>
        </w:tc>
      </w:tr>
      <w:tr w:rsidR="003B6A93" w:rsidRPr="00F24428" w:rsidTr="00BC0163">
        <w:trPr>
          <w:trHeight w:val="1056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6A93" w:rsidRPr="00F24428" w:rsidRDefault="003B6A93" w:rsidP="00F24428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0100005010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B6A93" w:rsidP="00F24428">
            <w:pPr>
              <w:suppressAutoHyphens w:val="0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854,41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D60221" w:rsidP="00F24428">
            <w:pPr>
              <w:suppressAutoHyphens w:val="0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740,50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D60221" w:rsidP="00F24428">
            <w:pPr>
              <w:suppressAutoHyphens w:val="0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87,70</w:t>
            </w:r>
          </w:p>
        </w:tc>
      </w:tr>
      <w:tr w:rsidR="003B6A93" w:rsidRPr="00F24428" w:rsidTr="00BC0163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6A93" w:rsidRPr="00F24428" w:rsidRDefault="003B6A93" w:rsidP="00F24428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B6A93" w:rsidP="00F24428">
            <w:pPr>
              <w:suppressAutoHyphens w:val="0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40D3A" w:rsidP="00F24428">
            <w:pPr>
              <w:suppressAutoHyphens w:val="0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124,53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40D3A" w:rsidP="00F24428">
            <w:pPr>
              <w:suppressAutoHyphens w:val="0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67,31</w:t>
            </w:r>
          </w:p>
        </w:tc>
      </w:tr>
      <w:tr w:rsidR="003B6A93" w:rsidRPr="00F24428" w:rsidTr="00BC0163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6A93" w:rsidRPr="00F24428" w:rsidRDefault="003B6A93" w:rsidP="00F24428">
            <w:pPr>
              <w:suppressAutoHyphens w:val="0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Благоустройство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B6A93" w:rsidP="00F24428">
            <w:pPr>
              <w:suppressAutoHyphens w:val="0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40D3A" w:rsidP="00F24428">
            <w:pPr>
              <w:suppressAutoHyphens w:val="0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124,53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40D3A" w:rsidP="00F24428">
            <w:pPr>
              <w:suppressAutoHyphens w:val="0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67,31</w:t>
            </w:r>
          </w:p>
        </w:tc>
      </w:tr>
      <w:tr w:rsidR="003B6A93" w:rsidRPr="00F24428" w:rsidTr="00BC0163">
        <w:trPr>
          <w:trHeight w:val="1056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6A93" w:rsidRPr="00F24428" w:rsidRDefault="003B6A93" w:rsidP="00F24428">
            <w:pPr>
              <w:suppressAutoHyphens w:val="0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Аджимского сельского поселения"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B6A93" w:rsidP="00F24428">
            <w:pPr>
              <w:suppressAutoHyphens w:val="0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40D3A" w:rsidP="00F24428">
            <w:pPr>
              <w:suppressAutoHyphens w:val="0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124,53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40D3A" w:rsidP="00F24428">
            <w:pPr>
              <w:suppressAutoHyphens w:val="0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67,31</w:t>
            </w:r>
          </w:p>
        </w:tc>
      </w:tr>
      <w:tr w:rsidR="003B6A93" w:rsidRPr="00F24428" w:rsidTr="00BC0163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6A93" w:rsidRPr="00F24428" w:rsidRDefault="003B6A93" w:rsidP="00F24428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Финансовое обеспечение деятельности муниципальных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0100002000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B6A93" w:rsidP="00F24428">
            <w:pPr>
              <w:suppressAutoHyphens w:val="0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40D3A" w:rsidP="00F24428">
            <w:pPr>
              <w:suppressAutoHyphens w:val="0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B6A93" w:rsidP="00F24428">
            <w:pPr>
              <w:suppressAutoHyphens w:val="0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B6A93" w:rsidRPr="00F24428" w:rsidTr="00BC0163">
        <w:trPr>
          <w:trHeight w:val="264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6A93" w:rsidRPr="00F24428" w:rsidRDefault="003B6A93" w:rsidP="00F24428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0100002350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B6A93" w:rsidP="00F24428">
            <w:pPr>
              <w:suppressAutoHyphens w:val="0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40D3A" w:rsidP="00F24428">
            <w:pPr>
              <w:suppressAutoHyphens w:val="0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B6A93" w:rsidP="00F24428">
            <w:pPr>
              <w:suppressAutoHyphens w:val="0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B6A93" w:rsidRPr="00F24428" w:rsidTr="00BC0163">
        <w:trPr>
          <w:trHeight w:val="1056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6A93" w:rsidRPr="00F24428" w:rsidRDefault="003B6A93" w:rsidP="00F24428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0100002350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B6A93" w:rsidP="00F24428">
            <w:pPr>
              <w:suppressAutoHyphens w:val="0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40D3A" w:rsidP="00F24428">
            <w:pPr>
              <w:suppressAutoHyphens w:val="0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B6A93" w:rsidP="00F24428">
            <w:pPr>
              <w:suppressAutoHyphens w:val="0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B6A93" w:rsidRPr="00F24428" w:rsidTr="00BC0163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6A93" w:rsidRPr="00F24428" w:rsidRDefault="003B6A93" w:rsidP="00F24428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Благоустройство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0100007000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B6A93" w:rsidP="00F24428">
            <w:pPr>
              <w:suppressAutoHyphens w:val="0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40D3A" w:rsidP="00F24428">
            <w:pPr>
              <w:suppressAutoHyphens w:val="0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89,53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40D3A" w:rsidP="00F24428">
            <w:pPr>
              <w:suppressAutoHyphens w:val="0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59,69</w:t>
            </w:r>
          </w:p>
        </w:tc>
      </w:tr>
      <w:tr w:rsidR="003B6A93" w:rsidRPr="00F24428" w:rsidTr="00BC0163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6A93" w:rsidRPr="00F24428" w:rsidRDefault="003B6A93" w:rsidP="00F24428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Уличное освещение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0100007010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B6A93" w:rsidP="00F24428">
            <w:pPr>
              <w:suppressAutoHyphens w:val="0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40D3A" w:rsidP="00F24428">
            <w:pPr>
              <w:suppressAutoHyphens w:val="0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89,53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40D3A" w:rsidP="00F24428">
            <w:pPr>
              <w:suppressAutoHyphens w:val="0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59,69</w:t>
            </w:r>
          </w:p>
        </w:tc>
      </w:tr>
      <w:tr w:rsidR="003B6A93" w:rsidRPr="00F24428" w:rsidTr="00BC0163">
        <w:trPr>
          <w:trHeight w:val="1056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6A93" w:rsidRPr="00F24428" w:rsidRDefault="003B6A93" w:rsidP="00F24428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0100007010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B6A93" w:rsidP="00F24428">
            <w:pPr>
              <w:suppressAutoHyphens w:val="0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40D3A" w:rsidP="00F24428">
            <w:pPr>
              <w:suppressAutoHyphens w:val="0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89,53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40D3A" w:rsidP="00F24428">
            <w:pPr>
              <w:suppressAutoHyphens w:val="0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59,69</w:t>
            </w:r>
          </w:p>
        </w:tc>
      </w:tr>
      <w:tr w:rsidR="003B6A93" w:rsidRPr="00F24428" w:rsidTr="00BC0163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6A93" w:rsidRPr="00F24428" w:rsidRDefault="003B6A93" w:rsidP="00F24428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B6A93" w:rsidP="00F24428">
            <w:pPr>
              <w:suppressAutoHyphens w:val="0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Default="00340D3A" w:rsidP="00F24428">
            <w:pPr>
              <w:suppressAutoHyphens w:val="0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34,48</w:t>
            </w:r>
          </w:p>
          <w:p w:rsidR="00340D3A" w:rsidRPr="00F24428" w:rsidRDefault="00340D3A" w:rsidP="00F24428">
            <w:pPr>
              <w:suppressAutoHyphens w:val="0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B6A93" w:rsidP="00F24428">
            <w:pPr>
              <w:suppressAutoHyphens w:val="0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B6A93" w:rsidRPr="00F24428" w:rsidTr="00BC0163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6A93" w:rsidRPr="00F24428" w:rsidRDefault="003B6A93" w:rsidP="00F24428">
            <w:pPr>
              <w:suppressAutoHyphens w:val="0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Пенсионное обеспечение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B6A93" w:rsidP="00F24428">
            <w:pPr>
              <w:suppressAutoHyphens w:val="0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40D3A" w:rsidP="00F24428">
            <w:pPr>
              <w:suppressAutoHyphens w:val="0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34,48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B6A93" w:rsidP="00F24428">
            <w:pPr>
              <w:suppressAutoHyphens w:val="0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B6A93" w:rsidRPr="00F24428" w:rsidTr="00BC0163">
        <w:trPr>
          <w:trHeight w:val="1056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6A93" w:rsidRPr="00F24428" w:rsidRDefault="003B6A93" w:rsidP="00F24428">
            <w:pPr>
              <w:suppressAutoHyphens w:val="0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Аджимского сельского поселения"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B6A93" w:rsidP="00F24428">
            <w:pPr>
              <w:suppressAutoHyphens w:val="0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40D3A" w:rsidP="00F24428">
            <w:pPr>
              <w:suppressAutoHyphens w:val="0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34,48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B6A93" w:rsidP="00F24428">
            <w:pPr>
              <w:suppressAutoHyphens w:val="0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B6A93" w:rsidRPr="00F24428" w:rsidTr="00BC0163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6A93" w:rsidRPr="00F24428" w:rsidRDefault="003B6A93" w:rsidP="00F24428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Предоставление мер социальной поддержки муниципальных служащих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0100004000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B6A93" w:rsidP="00F24428">
            <w:pPr>
              <w:suppressAutoHyphens w:val="0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40D3A" w:rsidP="00F24428">
            <w:pPr>
              <w:suppressAutoHyphens w:val="0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34,48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B6A93" w:rsidP="00F24428">
            <w:pPr>
              <w:suppressAutoHyphens w:val="0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B6A93" w:rsidRPr="00F24428" w:rsidTr="00BC0163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6A93" w:rsidRPr="00F24428" w:rsidRDefault="003B6A93" w:rsidP="00F24428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0100004000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A93" w:rsidRPr="00F24428" w:rsidRDefault="003B6A93" w:rsidP="00F24428">
            <w:pPr>
              <w:suppressAutoHyphens w:val="0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B6A93" w:rsidP="00F24428">
            <w:pPr>
              <w:suppressAutoHyphens w:val="0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40D3A" w:rsidP="00F24428">
            <w:pPr>
              <w:suppressAutoHyphens w:val="0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34,48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6A93" w:rsidRPr="00F24428" w:rsidRDefault="003B6A93" w:rsidP="00F24428">
            <w:pPr>
              <w:suppressAutoHyphens w:val="0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B6A93" w:rsidRPr="00F24428" w:rsidTr="00BC0163">
        <w:trPr>
          <w:trHeight w:val="255"/>
        </w:trPr>
        <w:tc>
          <w:tcPr>
            <w:tcW w:w="8364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93" w:rsidRPr="00F24428" w:rsidRDefault="003B6A93" w:rsidP="00F24428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B6A93" w:rsidRPr="00F24428" w:rsidRDefault="003B6A93" w:rsidP="00F24428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B6A93" w:rsidRPr="00F24428" w:rsidRDefault="003B6A93" w:rsidP="00F24428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2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F85EF0" w:rsidRDefault="00F85EF0">
      <w:pPr>
        <w:tabs>
          <w:tab w:val="left" w:pos="5157"/>
          <w:tab w:val="left" w:pos="5643"/>
          <w:tab w:val="left" w:pos="7351"/>
        </w:tabs>
        <w:jc w:val="center"/>
      </w:pPr>
    </w:p>
    <w:p w:rsidR="00F85EF0" w:rsidRDefault="00F85EF0">
      <w:pPr>
        <w:tabs>
          <w:tab w:val="left" w:pos="5157"/>
          <w:tab w:val="left" w:pos="5643"/>
          <w:tab w:val="left" w:pos="7351"/>
        </w:tabs>
        <w:jc w:val="center"/>
      </w:pPr>
    </w:p>
    <w:p w:rsidR="0087749D" w:rsidRDefault="00F85EF0">
      <w:pPr>
        <w:tabs>
          <w:tab w:val="left" w:pos="5157"/>
          <w:tab w:val="left" w:pos="5643"/>
          <w:tab w:val="left" w:pos="7351"/>
        </w:tabs>
        <w:jc w:val="center"/>
        <w:rPr>
          <w:b/>
        </w:rPr>
      </w:pPr>
      <w:r>
        <w:rPr>
          <w:b/>
        </w:rPr>
        <w:t xml:space="preserve">  </w:t>
      </w:r>
    </w:p>
    <w:tbl>
      <w:tblPr>
        <w:tblpPr w:leftFromText="180" w:rightFromText="180" w:vertAnchor="text" w:horzAnchor="margin" w:tblpXSpec="right" w:tblpY="8"/>
        <w:tblW w:w="2349" w:type="dxa"/>
        <w:tblLook w:val="04A0"/>
      </w:tblPr>
      <w:tblGrid>
        <w:gridCol w:w="2349"/>
      </w:tblGrid>
      <w:tr w:rsidR="00BE6609" w:rsidTr="00BE6609">
        <w:trPr>
          <w:trHeight w:val="80"/>
        </w:trPr>
        <w:tc>
          <w:tcPr>
            <w:tcW w:w="2349" w:type="dxa"/>
          </w:tcPr>
          <w:p w:rsidR="00BE6609" w:rsidRDefault="00BE6609" w:rsidP="00BE6609"/>
        </w:tc>
      </w:tr>
      <w:tr w:rsidR="00BE6609" w:rsidTr="00BE6609">
        <w:trPr>
          <w:trHeight w:val="80"/>
        </w:trPr>
        <w:tc>
          <w:tcPr>
            <w:tcW w:w="2349" w:type="dxa"/>
          </w:tcPr>
          <w:p w:rsidR="00BE6609" w:rsidRDefault="00BE6609" w:rsidP="00BE6609">
            <w:pPr>
              <w:tabs>
                <w:tab w:val="left" w:pos="3483"/>
              </w:tabs>
            </w:pPr>
          </w:p>
        </w:tc>
      </w:tr>
    </w:tbl>
    <w:p w:rsidR="00775D03" w:rsidRDefault="00AD781C" w:rsidP="00AD781C">
      <w:pPr>
        <w:tabs>
          <w:tab w:val="left" w:pos="564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AA1A81">
        <w:rPr>
          <w:sz w:val="28"/>
          <w:szCs w:val="28"/>
        </w:rPr>
        <w:t xml:space="preserve">                               </w:t>
      </w:r>
      <w:r w:rsidR="00775D03">
        <w:rPr>
          <w:sz w:val="28"/>
          <w:szCs w:val="28"/>
        </w:rPr>
        <w:t>Р</w:t>
      </w:r>
      <w:r w:rsidR="00403E97">
        <w:rPr>
          <w:sz w:val="28"/>
          <w:szCs w:val="28"/>
        </w:rPr>
        <w:t>асход</w:t>
      </w:r>
      <w:r w:rsidR="00775D03">
        <w:rPr>
          <w:sz w:val="28"/>
          <w:szCs w:val="28"/>
        </w:rPr>
        <w:t>ы</w:t>
      </w:r>
    </w:p>
    <w:p w:rsidR="00B617B5" w:rsidRDefault="00403E97" w:rsidP="00775D03">
      <w:pPr>
        <w:tabs>
          <w:tab w:val="left" w:pos="564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бюджета поселения по разделам, подразделам классификации расходов бюджета за 20</w:t>
      </w:r>
      <w:r w:rsidR="00AE1B6C">
        <w:rPr>
          <w:sz w:val="28"/>
          <w:szCs w:val="28"/>
        </w:rPr>
        <w:t>22</w:t>
      </w:r>
      <w:r>
        <w:rPr>
          <w:sz w:val="28"/>
          <w:szCs w:val="28"/>
        </w:rPr>
        <w:t xml:space="preserve"> год</w:t>
      </w:r>
    </w:p>
    <w:tbl>
      <w:tblPr>
        <w:tblW w:w="9595" w:type="dxa"/>
        <w:tblInd w:w="96" w:type="dxa"/>
        <w:tblLook w:val="04A0"/>
      </w:tblPr>
      <w:tblGrid>
        <w:gridCol w:w="5115"/>
        <w:gridCol w:w="1240"/>
        <w:gridCol w:w="1620"/>
        <w:gridCol w:w="1620"/>
      </w:tblGrid>
      <w:tr w:rsidR="00481FB0" w:rsidRPr="00E611F6" w:rsidTr="00BC0163">
        <w:trPr>
          <w:trHeight w:val="855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FB0" w:rsidRPr="00E611F6" w:rsidRDefault="00481FB0" w:rsidP="00E611F6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611F6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Документ, учреждение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FB0" w:rsidRPr="00DE4324" w:rsidRDefault="00481FB0" w:rsidP="002623CE">
            <w:pPr>
              <w:jc w:val="center"/>
              <w:rPr>
                <w:b/>
                <w:sz w:val="22"/>
                <w:szCs w:val="22"/>
              </w:rPr>
            </w:pPr>
            <w:r w:rsidRPr="00DE4324">
              <w:rPr>
                <w:b/>
                <w:sz w:val="22"/>
                <w:szCs w:val="22"/>
              </w:rPr>
              <w:t>Раздел, подраздел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1FB0" w:rsidRPr="00E611F6" w:rsidRDefault="00481FB0" w:rsidP="00E611F6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611F6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Утверждено (тыс руб.)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1FB0" w:rsidRPr="00E611F6" w:rsidRDefault="00481FB0" w:rsidP="00E611F6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611F6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Исполнено (тыс.руб)</w:t>
            </w:r>
          </w:p>
        </w:tc>
      </w:tr>
      <w:tr w:rsidR="00481FB0" w:rsidRPr="00E611F6" w:rsidTr="00BC0163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FB0" w:rsidRPr="00E611F6" w:rsidRDefault="00481FB0" w:rsidP="00E611F6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11F6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1FB0" w:rsidRPr="00E611F6" w:rsidRDefault="00481FB0" w:rsidP="00E611F6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611F6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1FB0" w:rsidRPr="00E611F6" w:rsidRDefault="00481FB0" w:rsidP="00E611F6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3562,27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1FB0" w:rsidRPr="00E611F6" w:rsidRDefault="00857656" w:rsidP="00E611F6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3372,86</w:t>
            </w:r>
          </w:p>
        </w:tc>
      </w:tr>
      <w:tr w:rsidR="00481FB0" w:rsidRPr="00E611F6" w:rsidTr="00BC0163">
        <w:trPr>
          <w:trHeight w:val="1056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FB0" w:rsidRPr="00E611F6" w:rsidRDefault="00481FB0" w:rsidP="00E611F6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11F6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1FB0" w:rsidRPr="00E611F6" w:rsidRDefault="00481FB0" w:rsidP="00E611F6">
            <w:pPr>
              <w:suppressAutoHyphens w:val="0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611F6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1FB0" w:rsidRPr="00E611F6" w:rsidRDefault="00481FB0" w:rsidP="00E611F6">
            <w:pPr>
              <w:suppressAutoHyphens w:val="0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527,07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1FB0" w:rsidRPr="00E611F6" w:rsidRDefault="00857656" w:rsidP="00E611F6">
            <w:pPr>
              <w:suppressAutoHyphens w:val="0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527,07</w:t>
            </w:r>
          </w:p>
        </w:tc>
      </w:tr>
      <w:tr w:rsidR="00481FB0" w:rsidRPr="00E611F6" w:rsidTr="00BC0163">
        <w:trPr>
          <w:trHeight w:val="1584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FB0" w:rsidRPr="00E611F6" w:rsidRDefault="00481FB0" w:rsidP="00E611F6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11F6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1FB0" w:rsidRPr="00E611F6" w:rsidRDefault="00481FB0" w:rsidP="00E611F6">
            <w:pPr>
              <w:suppressAutoHyphens w:val="0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611F6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1FB0" w:rsidRPr="00E611F6" w:rsidRDefault="00481FB0" w:rsidP="00E611F6">
            <w:pPr>
              <w:suppressAutoHyphens w:val="0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1747,37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1FB0" w:rsidRPr="00E611F6" w:rsidRDefault="00857656" w:rsidP="00E611F6">
            <w:pPr>
              <w:suppressAutoHyphens w:val="0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1 575,40</w:t>
            </w:r>
          </w:p>
        </w:tc>
      </w:tr>
      <w:tr w:rsidR="00481FB0" w:rsidRPr="00E611F6" w:rsidTr="00BC0163">
        <w:trPr>
          <w:trHeight w:val="528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FB0" w:rsidRPr="00E611F6" w:rsidRDefault="00481FB0" w:rsidP="00E611F6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11F6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Обеспечение проведения выборов и референдумов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1FB0" w:rsidRPr="00E611F6" w:rsidRDefault="00481FB0" w:rsidP="00E611F6">
            <w:pPr>
              <w:suppressAutoHyphens w:val="0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611F6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1FB0" w:rsidRPr="00E611F6" w:rsidRDefault="00481FB0" w:rsidP="00E611F6">
            <w:pPr>
              <w:suppressAutoHyphens w:val="0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1FB0" w:rsidRPr="00E611F6" w:rsidRDefault="00857656" w:rsidP="00E611F6">
            <w:pPr>
              <w:suppressAutoHyphens w:val="0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12,00</w:t>
            </w:r>
          </w:p>
        </w:tc>
      </w:tr>
      <w:tr w:rsidR="00481FB0" w:rsidRPr="00E611F6" w:rsidTr="00BC0163">
        <w:trPr>
          <w:trHeight w:val="528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FB0" w:rsidRPr="00E611F6" w:rsidRDefault="00481FB0" w:rsidP="00E611F6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11F6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1FB0" w:rsidRPr="00E611F6" w:rsidRDefault="00481FB0" w:rsidP="00E611F6">
            <w:pPr>
              <w:suppressAutoHyphens w:val="0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611F6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1FB0" w:rsidRPr="00E611F6" w:rsidRDefault="00481FB0" w:rsidP="00E611F6">
            <w:pPr>
              <w:suppressAutoHyphens w:val="0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1275,83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1FB0" w:rsidRPr="00E611F6" w:rsidRDefault="00857656" w:rsidP="00E611F6">
            <w:pPr>
              <w:suppressAutoHyphens w:val="0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1258,39</w:t>
            </w:r>
          </w:p>
        </w:tc>
      </w:tr>
      <w:tr w:rsidR="00481FB0" w:rsidRPr="00E611F6" w:rsidTr="00BC0163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FB0" w:rsidRPr="00E611F6" w:rsidRDefault="00481FB0" w:rsidP="00E611F6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11F6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НАЦИОНАЛЬНАЯ ОБОРОНА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1FB0" w:rsidRPr="00E611F6" w:rsidRDefault="00481FB0" w:rsidP="00E611F6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611F6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1FB0" w:rsidRPr="00E611F6" w:rsidRDefault="00481FB0" w:rsidP="00E611F6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1FB0" w:rsidRPr="00E611F6" w:rsidRDefault="00857656" w:rsidP="00E611F6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98,30</w:t>
            </w:r>
          </w:p>
        </w:tc>
      </w:tr>
      <w:tr w:rsidR="00481FB0" w:rsidRPr="00E611F6" w:rsidTr="00BC0163">
        <w:trPr>
          <w:trHeight w:val="528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FB0" w:rsidRPr="00E611F6" w:rsidRDefault="00481FB0" w:rsidP="00E611F6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11F6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Мобилизационная и вневойсковая подготовка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1FB0" w:rsidRPr="00E611F6" w:rsidRDefault="00481FB0" w:rsidP="00E611F6">
            <w:pPr>
              <w:suppressAutoHyphens w:val="0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611F6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1FB0" w:rsidRPr="00E611F6" w:rsidRDefault="00481FB0" w:rsidP="00E611F6">
            <w:pPr>
              <w:suppressAutoHyphens w:val="0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1FB0" w:rsidRPr="00E611F6" w:rsidRDefault="00857656" w:rsidP="00E611F6">
            <w:pPr>
              <w:suppressAutoHyphens w:val="0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98,30</w:t>
            </w:r>
          </w:p>
        </w:tc>
      </w:tr>
      <w:tr w:rsidR="00481FB0" w:rsidRPr="00E611F6" w:rsidTr="00BC0163">
        <w:trPr>
          <w:trHeight w:val="792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FB0" w:rsidRPr="00E611F6" w:rsidRDefault="00481FB0" w:rsidP="00E611F6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11F6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1FB0" w:rsidRPr="00E611F6" w:rsidRDefault="00481FB0" w:rsidP="00E611F6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611F6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1FB0" w:rsidRPr="00E611F6" w:rsidRDefault="00481FB0" w:rsidP="00E611F6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1 216,53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1FB0" w:rsidRPr="00E611F6" w:rsidRDefault="001D64F2" w:rsidP="00E611F6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1 111,21</w:t>
            </w:r>
          </w:p>
        </w:tc>
      </w:tr>
      <w:tr w:rsidR="00481FB0" w:rsidRPr="00E611F6" w:rsidTr="00BC0163">
        <w:trPr>
          <w:trHeight w:val="1056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FB0" w:rsidRPr="00E611F6" w:rsidRDefault="00481FB0" w:rsidP="00E611F6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11F6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1FB0" w:rsidRPr="00E611F6" w:rsidRDefault="00481FB0" w:rsidP="00E611F6">
            <w:pPr>
              <w:suppressAutoHyphens w:val="0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611F6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1FB0" w:rsidRPr="00E611F6" w:rsidRDefault="00481FB0" w:rsidP="00E611F6">
            <w:pPr>
              <w:suppressAutoHyphens w:val="0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1216,53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1FB0" w:rsidRPr="00E611F6" w:rsidRDefault="001D64F2" w:rsidP="00E611F6">
            <w:pPr>
              <w:suppressAutoHyphens w:val="0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1 111,21</w:t>
            </w:r>
          </w:p>
        </w:tc>
      </w:tr>
      <w:tr w:rsidR="00481FB0" w:rsidRPr="00E611F6" w:rsidTr="00BC0163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FB0" w:rsidRPr="00E611F6" w:rsidRDefault="00481FB0" w:rsidP="00E611F6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11F6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1FB0" w:rsidRPr="00E611F6" w:rsidRDefault="00481FB0" w:rsidP="00E611F6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611F6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1FB0" w:rsidRPr="00E611F6" w:rsidRDefault="00481FB0" w:rsidP="00E611F6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1354,41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1FB0" w:rsidRPr="00E611F6" w:rsidRDefault="001D64F2" w:rsidP="00E611F6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1 240,50</w:t>
            </w:r>
          </w:p>
        </w:tc>
      </w:tr>
      <w:tr w:rsidR="00481FB0" w:rsidRPr="00E611F6" w:rsidTr="00BC0163">
        <w:trPr>
          <w:trHeight w:val="528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FB0" w:rsidRPr="00E611F6" w:rsidRDefault="00481FB0" w:rsidP="00E611F6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11F6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1FB0" w:rsidRPr="00E611F6" w:rsidRDefault="00481FB0" w:rsidP="00E611F6">
            <w:pPr>
              <w:suppressAutoHyphens w:val="0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611F6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1FB0" w:rsidRPr="00E611F6" w:rsidRDefault="00481FB0" w:rsidP="00E611F6">
            <w:pPr>
              <w:suppressAutoHyphens w:val="0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1 354,41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1FB0" w:rsidRPr="00E611F6" w:rsidRDefault="001D64F2" w:rsidP="00E611F6">
            <w:pPr>
              <w:suppressAutoHyphens w:val="0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1 240,50</w:t>
            </w:r>
          </w:p>
        </w:tc>
      </w:tr>
      <w:tr w:rsidR="00481FB0" w:rsidRPr="00E611F6" w:rsidTr="00BC0163">
        <w:trPr>
          <w:trHeight w:val="528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FB0" w:rsidRPr="00E611F6" w:rsidRDefault="00481FB0" w:rsidP="00E611F6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11F6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1FB0" w:rsidRPr="00E611F6" w:rsidRDefault="00481FB0" w:rsidP="00E611F6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611F6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1FB0" w:rsidRPr="00E611F6" w:rsidRDefault="009801DD" w:rsidP="00E611F6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1FB0" w:rsidRPr="00E611F6" w:rsidRDefault="001D64F2" w:rsidP="00E611F6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124,53</w:t>
            </w:r>
          </w:p>
        </w:tc>
      </w:tr>
      <w:tr w:rsidR="00481FB0" w:rsidRPr="00E611F6" w:rsidTr="00BC0163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FB0" w:rsidRPr="00E611F6" w:rsidRDefault="00481FB0" w:rsidP="00E611F6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11F6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1FB0" w:rsidRPr="00E611F6" w:rsidRDefault="00481FB0" w:rsidP="00E611F6">
            <w:pPr>
              <w:suppressAutoHyphens w:val="0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611F6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1FB0" w:rsidRPr="00E611F6" w:rsidRDefault="009801DD" w:rsidP="00E611F6">
            <w:pPr>
              <w:suppressAutoHyphens w:val="0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1FB0" w:rsidRPr="00E611F6" w:rsidRDefault="001D64F2" w:rsidP="00E611F6">
            <w:pPr>
              <w:suppressAutoHyphens w:val="0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124,53</w:t>
            </w:r>
          </w:p>
        </w:tc>
      </w:tr>
      <w:tr w:rsidR="00481FB0" w:rsidRPr="00E611F6" w:rsidTr="00BC0163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FB0" w:rsidRPr="00E611F6" w:rsidRDefault="00481FB0" w:rsidP="00E611F6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11F6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СОЦИАЛЬНАЯ ПОЛИТИКА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1FB0" w:rsidRPr="00E611F6" w:rsidRDefault="00481FB0" w:rsidP="00E611F6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611F6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1FB0" w:rsidRPr="00E611F6" w:rsidRDefault="009801DD" w:rsidP="00E611F6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1FB0" w:rsidRPr="00E611F6" w:rsidRDefault="001D64F2" w:rsidP="00E611F6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34,48</w:t>
            </w:r>
          </w:p>
        </w:tc>
      </w:tr>
      <w:tr w:rsidR="00481FB0" w:rsidRPr="00E611F6" w:rsidTr="00BC0163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FB0" w:rsidRPr="00E611F6" w:rsidRDefault="00481FB0" w:rsidP="00E611F6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11F6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Пенсионное обеспечение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1FB0" w:rsidRPr="00E611F6" w:rsidRDefault="00481FB0" w:rsidP="00E611F6">
            <w:pPr>
              <w:suppressAutoHyphens w:val="0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E611F6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1FB0" w:rsidRPr="00E611F6" w:rsidRDefault="009801DD" w:rsidP="00E611F6">
            <w:pPr>
              <w:suppressAutoHyphens w:val="0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1FB0" w:rsidRPr="00E611F6" w:rsidRDefault="001D64F2" w:rsidP="00E611F6">
            <w:pPr>
              <w:suppressAutoHyphens w:val="0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34,48</w:t>
            </w:r>
          </w:p>
        </w:tc>
      </w:tr>
      <w:tr w:rsidR="00481FB0" w:rsidRPr="00E611F6" w:rsidTr="00BC0163">
        <w:trPr>
          <w:trHeight w:val="255"/>
        </w:trPr>
        <w:tc>
          <w:tcPr>
            <w:tcW w:w="63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81FB0" w:rsidRPr="00E611F6" w:rsidRDefault="00481FB0" w:rsidP="00E611F6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11F6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81FB0" w:rsidRPr="00E611F6" w:rsidRDefault="009801DD" w:rsidP="00E611F6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6 450,98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81FB0" w:rsidRPr="00E611F6" w:rsidRDefault="00857656" w:rsidP="00E611F6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6 075,05</w:t>
            </w:r>
          </w:p>
        </w:tc>
      </w:tr>
      <w:tr w:rsidR="00481FB0" w:rsidRPr="00E611F6" w:rsidTr="00BC0163">
        <w:trPr>
          <w:trHeight w:val="320"/>
        </w:trPr>
        <w:tc>
          <w:tcPr>
            <w:tcW w:w="635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FB0" w:rsidRDefault="00481FB0" w:rsidP="00E611F6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481FB0" w:rsidRDefault="00481FB0" w:rsidP="00E611F6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481FB0" w:rsidRDefault="00481FB0" w:rsidP="00E611F6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481FB0" w:rsidRDefault="00481FB0" w:rsidP="00E611F6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481FB0" w:rsidRDefault="00481FB0" w:rsidP="00E611F6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481FB0" w:rsidRDefault="00481FB0" w:rsidP="00E611F6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481FB0" w:rsidRPr="00E611F6" w:rsidRDefault="00481FB0" w:rsidP="00E611F6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81FB0" w:rsidRPr="00E611F6" w:rsidRDefault="00481FB0" w:rsidP="00E611F6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81FB0" w:rsidRPr="00E611F6" w:rsidRDefault="00481FB0" w:rsidP="00E611F6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85EF0" w:rsidRDefault="00554ABF" w:rsidP="009523F9">
      <w:pPr>
        <w:jc w:val="right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</w:t>
      </w:r>
    </w:p>
    <w:p w:rsidR="00F85EF0" w:rsidRDefault="00F85EF0" w:rsidP="00BC01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A507EE">
        <w:rPr>
          <w:sz w:val="28"/>
          <w:szCs w:val="28"/>
        </w:rPr>
        <w:t xml:space="preserve">    </w:t>
      </w:r>
      <w:r w:rsidR="002309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523F9" w:rsidRDefault="00A507EE" w:rsidP="009523F9">
      <w:pPr>
        <w:tabs>
          <w:tab w:val="left" w:pos="544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9523F9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   </w:t>
      </w:r>
    </w:p>
    <w:p w:rsidR="00A507EE" w:rsidRPr="00D66E90" w:rsidRDefault="004719AF" w:rsidP="00BC01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554ABF">
        <w:t xml:space="preserve">                                    </w:t>
      </w:r>
      <w:r w:rsidR="00A507EE" w:rsidRPr="00D66E90">
        <w:rPr>
          <w:sz w:val="28"/>
          <w:szCs w:val="28"/>
        </w:rPr>
        <w:t xml:space="preserve">Приложение № 4           </w:t>
      </w:r>
    </w:p>
    <w:p w:rsidR="00A507EE" w:rsidRDefault="00A507EE" w:rsidP="00A507EE">
      <w:pPr>
        <w:jc w:val="right"/>
        <w:rPr>
          <w:sz w:val="28"/>
          <w:szCs w:val="28"/>
        </w:rPr>
      </w:pPr>
      <w:r w:rsidRPr="00D66E90">
        <w:rPr>
          <w:sz w:val="28"/>
          <w:szCs w:val="28"/>
        </w:rPr>
        <w:t>к решению сельской Думы</w:t>
      </w:r>
    </w:p>
    <w:p w:rsidR="00A507EE" w:rsidRPr="00650DC1" w:rsidRDefault="00A507EE" w:rsidP="00A507EE">
      <w:pPr>
        <w:spacing w:line="360" w:lineRule="auto"/>
        <w:jc w:val="center"/>
        <w:rPr>
          <w:b/>
          <w:sz w:val="28"/>
        </w:rPr>
      </w:pPr>
      <w:r w:rsidRPr="00650DC1">
        <w:rPr>
          <w:b/>
          <w:sz w:val="28"/>
        </w:rPr>
        <w:t>ИСТОЧНИКИ</w:t>
      </w:r>
    </w:p>
    <w:p w:rsidR="00A507EE" w:rsidRDefault="00A507EE" w:rsidP="00A507EE">
      <w:pPr>
        <w:spacing w:line="360" w:lineRule="auto"/>
        <w:jc w:val="center"/>
        <w:rPr>
          <w:b/>
          <w:sz w:val="28"/>
        </w:rPr>
      </w:pPr>
      <w:r w:rsidRPr="00650DC1">
        <w:rPr>
          <w:b/>
          <w:sz w:val="28"/>
        </w:rPr>
        <w:t xml:space="preserve">финансирования дефицита  бюджета поселения </w:t>
      </w:r>
    </w:p>
    <w:p w:rsidR="00A507EE" w:rsidRDefault="00A507EE" w:rsidP="00A507EE">
      <w:pPr>
        <w:spacing w:line="360" w:lineRule="auto"/>
        <w:jc w:val="right"/>
      </w:pPr>
      <w:r w:rsidRPr="008B5840">
        <w:t>(тыс. рублей)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7"/>
        <w:gridCol w:w="2551"/>
        <w:gridCol w:w="2552"/>
      </w:tblGrid>
      <w:tr w:rsidR="0061626E" w:rsidRPr="00FB2D13" w:rsidTr="00BC0163">
        <w:trPr>
          <w:trHeight w:val="660"/>
        </w:trPr>
        <w:tc>
          <w:tcPr>
            <w:tcW w:w="5387" w:type="dxa"/>
            <w:shd w:val="clear" w:color="auto" w:fill="auto"/>
            <w:vAlign w:val="center"/>
            <w:hideMark/>
          </w:tcPr>
          <w:p w:rsidR="0061626E" w:rsidRPr="00FB2D13" w:rsidRDefault="0061626E" w:rsidP="002623CE">
            <w:pPr>
              <w:jc w:val="center"/>
              <w:rPr>
                <w:b/>
                <w:sz w:val="22"/>
                <w:szCs w:val="22"/>
              </w:rPr>
            </w:pPr>
            <w:r w:rsidRPr="00FB2D13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61626E" w:rsidRPr="00FB2D13" w:rsidRDefault="0061626E" w:rsidP="002623CE">
            <w:pPr>
              <w:jc w:val="center"/>
              <w:rPr>
                <w:b/>
                <w:sz w:val="22"/>
                <w:szCs w:val="22"/>
              </w:rPr>
            </w:pPr>
            <w:r w:rsidRPr="00FB2D13">
              <w:rPr>
                <w:b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552" w:type="dxa"/>
          </w:tcPr>
          <w:p w:rsidR="0061626E" w:rsidRPr="00FB2D13" w:rsidRDefault="0061626E" w:rsidP="0061626E">
            <w:pPr>
              <w:pStyle w:val="2"/>
              <w:ind w:right="-958"/>
              <w:rPr>
                <w:b w:val="0"/>
                <w:sz w:val="22"/>
                <w:szCs w:val="22"/>
                <w:lang w:eastAsia="ru-RU"/>
              </w:rPr>
            </w:pPr>
          </w:p>
          <w:p w:rsidR="0061626E" w:rsidRPr="00FB2D13" w:rsidRDefault="0061626E" w:rsidP="002623CE">
            <w:pPr>
              <w:pStyle w:val="2"/>
              <w:jc w:val="center"/>
              <w:rPr>
                <w:b w:val="0"/>
                <w:sz w:val="22"/>
                <w:szCs w:val="22"/>
                <w:lang w:eastAsia="ru-RU"/>
              </w:rPr>
            </w:pPr>
            <w:r w:rsidRPr="00FB2D13">
              <w:rPr>
                <w:b w:val="0"/>
                <w:sz w:val="22"/>
                <w:szCs w:val="22"/>
                <w:lang w:eastAsia="ru-RU"/>
              </w:rPr>
              <w:t>Фактическое исполнение</w:t>
            </w:r>
          </w:p>
        </w:tc>
      </w:tr>
      <w:tr w:rsidR="0061626E" w:rsidRPr="00FB2D13" w:rsidTr="00BC0163">
        <w:trPr>
          <w:trHeight w:val="975"/>
        </w:trPr>
        <w:tc>
          <w:tcPr>
            <w:tcW w:w="5387" w:type="dxa"/>
            <w:shd w:val="clear" w:color="auto" w:fill="auto"/>
            <w:hideMark/>
          </w:tcPr>
          <w:p w:rsidR="0061626E" w:rsidRPr="00FB2D13" w:rsidRDefault="0061626E" w:rsidP="002623CE">
            <w:pPr>
              <w:rPr>
                <w:b/>
                <w:bCs/>
                <w:sz w:val="22"/>
                <w:szCs w:val="22"/>
              </w:rPr>
            </w:pPr>
            <w:r w:rsidRPr="00FB2D13">
              <w:rPr>
                <w:b/>
                <w:bCs/>
                <w:sz w:val="22"/>
                <w:szCs w:val="22"/>
              </w:rPr>
              <w:t>ИСТОЧНИ</w:t>
            </w:r>
            <w:r>
              <w:rPr>
                <w:b/>
                <w:bCs/>
                <w:sz w:val="22"/>
                <w:szCs w:val="22"/>
              </w:rPr>
              <w:t>КИ ВНУТРЕННЕГО ФИНАНСИРОВАНИЯ ПРО</w:t>
            </w:r>
            <w:r w:rsidRPr="00FB2D13">
              <w:rPr>
                <w:b/>
                <w:bCs/>
                <w:sz w:val="22"/>
                <w:szCs w:val="22"/>
              </w:rPr>
              <w:t>ФИЦИТА БЮДЖЕТА  ПОСЕЛЕНИЯ</w:t>
            </w:r>
          </w:p>
        </w:tc>
        <w:tc>
          <w:tcPr>
            <w:tcW w:w="2551" w:type="dxa"/>
            <w:shd w:val="clear" w:color="auto" w:fill="auto"/>
            <w:hideMark/>
          </w:tcPr>
          <w:p w:rsidR="0061626E" w:rsidRPr="00FB2D13" w:rsidRDefault="0061626E" w:rsidP="002623CE">
            <w:pPr>
              <w:jc w:val="center"/>
              <w:rPr>
                <w:b/>
                <w:bCs/>
                <w:sz w:val="22"/>
                <w:szCs w:val="22"/>
              </w:rPr>
            </w:pPr>
            <w:r w:rsidRPr="00FB2D13">
              <w:rPr>
                <w:b/>
                <w:bCs/>
                <w:sz w:val="22"/>
                <w:szCs w:val="22"/>
              </w:rPr>
              <w:t>000 01 00 00 00 00 0000 000</w:t>
            </w:r>
          </w:p>
        </w:tc>
        <w:tc>
          <w:tcPr>
            <w:tcW w:w="2552" w:type="dxa"/>
          </w:tcPr>
          <w:p w:rsidR="0061626E" w:rsidRPr="00FB2D13" w:rsidRDefault="0061626E" w:rsidP="002623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306,62</w:t>
            </w:r>
          </w:p>
        </w:tc>
      </w:tr>
      <w:tr w:rsidR="0061626E" w:rsidRPr="00FB2D13" w:rsidTr="00BC0163">
        <w:trPr>
          <w:trHeight w:val="630"/>
        </w:trPr>
        <w:tc>
          <w:tcPr>
            <w:tcW w:w="5387" w:type="dxa"/>
            <w:shd w:val="clear" w:color="auto" w:fill="auto"/>
            <w:hideMark/>
          </w:tcPr>
          <w:p w:rsidR="0061626E" w:rsidRPr="00FB2D13" w:rsidRDefault="0061626E" w:rsidP="002623CE">
            <w:pPr>
              <w:rPr>
                <w:bCs/>
                <w:sz w:val="22"/>
                <w:szCs w:val="22"/>
              </w:rPr>
            </w:pPr>
            <w:r w:rsidRPr="00FB2D13">
              <w:rPr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1" w:type="dxa"/>
            <w:shd w:val="clear" w:color="auto" w:fill="auto"/>
            <w:hideMark/>
          </w:tcPr>
          <w:p w:rsidR="0061626E" w:rsidRPr="00FB2D13" w:rsidRDefault="0061626E" w:rsidP="002623CE">
            <w:pPr>
              <w:jc w:val="center"/>
              <w:rPr>
                <w:bCs/>
                <w:sz w:val="22"/>
                <w:szCs w:val="22"/>
              </w:rPr>
            </w:pPr>
            <w:r w:rsidRPr="00FB2D13">
              <w:rPr>
                <w:bCs/>
                <w:sz w:val="22"/>
                <w:szCs w:val="22"/>
              </w:rPr>
              <w:t>000 01 05 00 00 00 0000 000</w:t>
            </w:r>
          </w:p>
        </w:tc>
        <w:tc>
          <w:tcPr>
            <w:tcW w:w="2552" w:type="dxa"/>
          </w:tcPr>
          <w:p w:rsidR="0061626E" w:rsidRPr="00FB2D13" w:rsidRDefault="0061626E" w:rsidP="002623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306,62</w:t>
            </w:r>
          </w:p>
        </w:tc>
      </w:tr>
      <w:tr w:rsidR="0061626E" w:rsidRPr="00614450" w:rsidTr="00BC0163">
        <w:trPr>
          <w:trHeight w:val="420"/>
        </w:trPr>
        <w:tc>
          <w:tcPr>
            <w:tcW w:w="5387" w:type="dxa"/>
            <w:shd w:val="clear" w:color="auto" w:fill="auto"/>
            <w:hideMark/>
          </w:tcPr>
          <w:p w:rsidR="0061626E" w:rsidRPr="00614450" w:rsidRDefault="0061626E" w:rsidP="002623CE">
            <w:pPr>
              <w:rPr>
                <w:b/>
                <w:bCs/>
                <w:sz w:val="22"/>
                <w:szCs w:val="22"/>
              </w:rPr>
            </w:pPr>
            <w:r w:rsidRPr="00614450">
              <w:rPr>
                <w:b/>
                <w:bCs/>
                <w:sz w:val="22"/>
                <w:szCs w:val="22"/>
              </w:rPr>
              <w:lastRenderedPageBreak/>
              <w:t>Увеличение остатков средств бюджетов</w:t>
            </w:r>
          </w:p>
        </w:tc>
        <w:tc>
          <w:tcPr>
            <w:tcW w:w="2551" w:type="dxa"/>
            <w:shd w:val="clear" w:color="auto" w:fill="auto"/>
            <w:hideMark/>
          </w:tcPr>
          <w:p w:rsidR="0061626E" w:rsidRPr="00614450" w:rsidRDefault="0061626E" w:rsidP="002623CE">
            <w:pPr>
              <w:jc w:val="center"/>
              <w:rPr>
                <w:b/>
                <w:bCs/>
                <w:sz w:val="22"/>
                <w:szCs w:val="22"/>
              </w:rPr>
            </w:pPr>
            <w:r w:rsidRPr="00614450">
              <w:rPr>
                <w:b/>
                <w:bCs/>
                <w:sz w:val="22"/>
                <w:szCs w:val="22"/>
              </w:rPr>
              <w:t>000 01 05 00 00 00 0000 500</w:t>
            </w:r>
          </w:p>
        </w:tc>
        <w:tc>
          <w:tcPr>
            <w:tcW w:w="2552" w:type="dxa"/>
          </w:tcPr>
          <w:p w:rsidR="0061626E" w:rsidRPr="00614450" w:rsidRDefault="0061626E" w:rsidP="002623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6381,67</w:t>
            </w:r>
          </w:p>
        </w:tc>
      </w:tr>
      <w:tr w:rsidR="0061626E" w:rsidRPr="00FB2D13" w:rsidTr="00BC0163">
        <w:trPr>
          <w:trHeight w:val="615"/>
        </w:trPr>
        <w:tc>
          <w:tcPr>
            <w:tcW w:w="5387" w:type="dxa"/>
            <w:shd w:val="clear" w:color="auto" w:fill="auto"/>
            <w:hideMark/>
          </w:tcPr>
          <w:p w:rsidR="0061626E" w:rsidRPr="00FB2D13" w:rsidRDefault="0061626E" w:rsidP="002623CE">
            <w:pPr>
              <w:rPr>
                <w:bCs/>
                <w:sz w:val="22"/>
                <w:szCs w:val="22"/>
              </w:rPr>
            </w:pPr>
            <w:r w:rsidRPr="00FB2D13">
              <w:rPr>
                <w:bCs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551" w:type="dxa"/>
            <w:shd w:val="clear" w:color="auto" w:fill="auto"/>
            <w:hideMark/>
          </w:tcPr>
          <w:p w:rsidR="0061626E" w:rsidRPr="00FB2D13" w:rsidRDefault="0061626E" w:rsidP="002623CE">
            <w:pPr>
              <w:jc w:val="center"/>
              <w:rPr>
                <w:bCs/>
                <w:sz w:val="22"/>
                <w:szCs w:val="22"/>
              </w:rPr>
            </w:pPr>
            <w:r w:rsidRPr="00FB2D13">
              <w:rPr>
                <w:bCs/>
                <w:sz w:val="22"/>
                <w:szCs w:val="22"/>
              </w:rPr>
              <w:t>000 01 05 02 00 00 0000 500</w:t>
            </w:r>
          </w:p>
        </w:tc>
        <w:tc>
          <w:tcPr>
            <w:tcW w:w="2552" w:type="dxa"/>
          </w:tcPr>
          <w:p w:rsidR="0061626E" w:rsidRDefault="0061626E" w:rsidP="002623CE">
            <w:pPr>
              <w:jc w:val="center"/>
            </w:pPr>
            <w:r>
              <w:rPr>
                <w:bCs/>
                <w:sz w:val="22"/>
                <w:szCs w:val="22"/>
              </w:rPr>
              <w:t>6381,67</w:t>
            </w:r>
          </w:p>
        </w:tc>
      </w:tr>
      <w:tr w:rsidR="0061626E" w:rsidRPr="00FB2D13" w:rsidTr="00BC0163">
        <w:trPr>
          <w:trHeight w:val="600"/>
        </w:trPr>
        <w:tc>
          <w:tcPr>
            <w:tcW w:w="5387" w:type="dxa"/>
            <w:shd w:val="clear" w:color="auto" w:fill="auto"/>
            <w:hideMark/>
          </w:tcPr>
          <w:p w:rsidR="0061626E" w:rsidRPr="00FB2D13" w:rsidRDefault="0061626E" w:rsidP="002623CE">
            <w:pPr>
              <w:rPr>
                <w:bCs/>
                <w:sz w:val="22"/>
                <w:szCs w:val="22"/>
              </w:rPr>
            </w:pPr>
            <w:r w:rsidRPr="00FB2D13">
              <w:rPr>
                <w:bCs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551" w:type="dxa"/>
            <w:shd w:val="clear" w:color="auto" w:fill="auto"/>
            <w:hideMark/>
          </w:tcPr>
          <w:p w:rsidR="0061626E" w:rsidRPr="00FB2D13" w:rsidRDefault="0061626E" w:rsidP="002623CE">
            <w:pPr>
              <w:jc w:val="center"/>
              <w:rPr>
                <w:bCs/>
                <w:sz w:val="22"/>
                <w:szCs w:val="22"/>
              </w:rPr>
            </w:pPr>
            <w:r w:rsidRPr="00FB2D13">
              <w:rPr>
                <w:bCs/>
                <w:sz w:val="22"/>
                <w:szCs w:val="22"/>
              </w:rPr>
              <w:t>000 01 05 02 01 00 0000 510</w:t>
            </w:r>
          </w:p>
        </w:tc>
        <w:tc>
          <w:tcPr>
            <w:tcW w:w="2552" w:type="dxa"/>
          </w:tcPr>
          <w:p w:rsidR="0061626E" w:rsidRDefault="0061626E" w:rsidP="002623CE">
            <w:pPr>
              <w:jc w:val="center"/>
            </w:pPr>
            <w:r>
              <w:rPr>
                <w:bCs/>
                <w:sz w:val="22"/>
                <w:szCs w:val="22"/>
              </w:rPr>
              <w:t>6381,67</w:t>
            </w:r>
          </w:p>
        </w:tc>
      </w:tr>
      <w:tr w:rsidR="0061626E" w:rsidRPr="00FB2D13" w:rsidTr="00BC0163">
        <w:trPr>
          <w:trHeight w:val="660"/>
        </w:trPr>
        <w:tc>
          <w:tcPr>
            <w:tcW w:w="5387" w:type="dxa"/>
            <w:shd w:val="clear" w:color="auto" w:fill="auto"/>
            <w:hideMark/>
          </w:tcPr>
          <w:p w:rsidR="0061626E" w:rsidRPr="00FB2D13" w:rsidRDefault="0061626E" w:rsidP="002623CE">
            <w:pPr>
              <w:rPr>
                <w:bCs/>
                <w:sz w:val="22"/>
                <w:szCs w:val="22"/>
              </w:rPr>
            </w:pPr>
            <w:r w:rsidRPr="00FB2D13">
              <w:rPr>
                <w:bCs/>
                <w:sz w:val="22"/>
                <w:szCs w:val="22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551" w:type="dxa"/>
            <w:shd w:val="clear" w:color="auto" w:fill="auto"/>
            <w:hideMark/>
          </w:tcPr>
          <w:p w:rsidR="0061626E" w:rsidRPr="00FB2D13" w:rsidRDefault="0061626E" w:rsidP="002623CE">
            <w:pPr>
              <w:jc w:val="center"/>
              <w:rPr>
                <w:bCs/>
                <w:sz w:val="22"/>
                <w:szCs w:val="22"/>
              </w:rPr>
            </w:pPr>
            <w:r w:rsidRPr="00FB2D13">
              <w:rPr>
                <w:bCs/>
                <w:sz w:val="22"/>
                <w:szCs w:val="22"/>
              </w:rPr>
              <w:t>983 01 05 02 01 10 0000 510</w:t>
            </w:r>
          </w:p>
        </w:tc>
        <w:tc>
          <w:tcPr>
            <w:tcW w:w="2552" w:type="dxa"/>
          </w:tcPr>
          <w:p w:rsidR="0061626E" w:rsidRDefault="0061626E" w:rsidP="002623CE">
            <w:pPr>
              <w:jc w:val="center"/>
            </w:pPr>
            <w:r>
              <w:rPr>
                <w:bCs/>
                <w:sz w:val="22"/>
                <w:szCs w:val="22"/>
              </w:rPr>
              <w:t>6381,67</w:t>
            </w:r>
          </w:p>
        </w:tc>
      </w:tr>
      <w:tr w:rsidR="0061626E" w:rsidRPr="00614450" w:rsidTr="00BC0163">
        <w:trPr>
          <w:trHeight w:val="435"/>
        </w:trPr>
        <w:tc>
          <w:tcPr>
            <w:tcW w:w="5387" w:type="dxa"/>
            <w:shd w:val="clear" w:color="auto" w:fill="auto"/>
            <w:hideMark/>
          </w:tcPr>
          <w:p w:rsidR="0061626E" w:rsidRPr="00614450" w:rsidRDefault="0061626E" w:rsidP="002623CE">
            <w:pPr>
              <w:rPr>
                <w:b/>
                <w:bCs/>
                <w:sz w:val="22"/>
                <w:szCs w:val="22"/>
              </w:rPr>
            </w:pPr>
            <w:r w:rsidRPr="00614450">
              <w:rPr>
                <w:b/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551" w:type="dxa"/>
            <w:shd w:val="clear" w:color="auto" w:fill="auto"/>
            <w:hideMark/>
          </w:tcPr>
          <w:p w:rsidR="0061626E" w:rsidRPr="00614450" w:rsidRDefault="0061626E" w:rsidP="002623CE">
            <w:pPr>
              <w:jc w:val="center"/>
              <w:rPr>
                <w:b/>
                <w:bCs/>
                <w:sz w:val="22"/>
                <w:szCs w:val="22"/>
              </w:rPr>
            </w:pPr>
            <w:r w:rsidRPr="00614450">
              <w:rPr>
                <w:b/>
                <w:bCs/>
                <w:sz w:val="22"/>
                <w:szCs w:val="22"/>
              </w:rPr>
              <w:t>000 01 05 00 00 00 0000 600</w:t>
            </w:r>
          </w:p>
        </w:tc>
        <w:tc>
          <w:tcPr>
            <w:tcW w:w="2552" w:type="dxa"/>
          </w:tcPr>
          <w:p w:rsidR="0061626E" w:rsidRPr="00614450" w:rsidRDefault="0061626E" w:rsidP="002623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6075,05</w:t>
            </w:r>
          </w:p>
        </w:tc>
      </w:tr>
      <w:tr w:rsidR="0061626E" w:rsidRPr="00FB2D13" w:rsidTr="00BC0163">
        <w:trPr>
          <w:trHeight w:val="630"/>
        </w:trPr>
        <w:tc>
          <w:tcPr>
            <w:tcW w:w="5387" w:type="dxa"/>
            <w:shd w:val="clear" w:color="auto" w:fill="auto"/>
            <w:hideMark/>
          </w:tcPr>
          <w:p w:rsidR="0061626E" w:rsidRPr="00FB2D13" w:rsidRDefault="0061626E" w:rsidP="002623CE">
            <w:pPr>
              <w:rPr>
                <w:bCs/>
                <w:sz w:val="22"/>
                <w:szCs w:val="22"/>
              </w:rPr>
            </w:pPr>
            <w:r w:rsidRPr="00FB2D13">
              <w:rPr>
                <w:bCs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551" w:type="dxa"/>
            <w:shd w:val="clear" w:color="auto" w:fill="auto"/>
            <w:hideMark/>
          </w:tcPr>
          <w:p w:rsidR="0061626E" w:rsidRPr="00FB2D13" w:rsidRDefault="0061626E" w:rsidP="002623CE">
            <w:pPr>
              <w:jc w:val="center"/>
              <w:rPr>
                <w:bCs/>
                <w:sz w:val="22"/>
                <w:szCs w:val="22"/>
              </w:rPr>
            </w:pPr>
            <w:r w:rsidRPr="00FB2D13">
              <w:rPr>
                <w:bCs/>
                <w:sz w:val="22"/>
                <w:szCs w:val="22"/>
              </w:rPr>
              <w:t>000 01 05 02 00 00 0000 600</w:t>
            </w:r>
          </w:p>
        </w:tc>
        <w:tc>
          <w:tcPr>
            <w:tcW w:w="2552" w:type="dxa"/>
          </w:tcPr>
          <w:p w:rsidR="0061626E" w:rsidRDefault="0061626E" w:rsidP="002623CE">
            <w:pPr>
              <w:jc w:val="center"/>
            </w:pPr>
            <w:r>
              <w:rPr>
                <w:bCs/>
                <w:sz w:val="22"/>
                <w:szCs w:val="22"/>
              </w:rPr>
              <w:t>6075,05</w:t>
            </w:r>
          </w:p>
        </w:tc>
      </w:tr>
      <w:tr w:rsidR="0061626E" w:rsidRPr="00FB2D13" w:rsidTr="00BC0163">
        <w:trPr>
          <w:trHeight w:val="600"/>
        </w:trPr>
        <w:tc>
          <w:tcPr>
            <w:tcW w:w="5387" w:type="dxa"/>
            <w:shd w:val="clear" w:color="auto" w:fill="auto"/>
            <w:hideMark/>
          </w:tcPr>
          <w:p w:rsidR="0061626E" w:rsidRPr="00FB2D13" w:rsidRDefault="0061626E" w:rsidP="002623CE">
            <w:pPr>
              <w:rPr>
                <w:bCs/>
                <w:sz w:val="22"/>
                <w:szCs w:val="22"/>
              </w:rPr>
            </w:pPr>
            <w:r w:rsidRPr="00FB2D13">
              <w:rPr>
                <w:bCs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551" w:type="dxa"/>
            <w:shd w:val="clear" w:color="auto" w:fill="auto"/>
            <w:hideMark/>
          </w:tcPr>
          <w:p w:rsidR="0061626E" w:rsidRPr="00FB2D13" w:rsidRDefault="0061626E" w:rsidP="002623CE">
            <w:pPr>
              <w:jc w:val="center"/>
              <w:rPr>
                <w:bCs/>
                <w:sz w:val="22"/>
                <w:szCs w:val="22"/>
              </w:rPr>
            </w:pPr>
            <w:r w:rsidRPr="00FB2D13">
              <w:rPr>
                <w:bCs/>
                <w:sz w:val="22"/>
                <w:szCs w:val="22"/>
              </w:rPr>
              <w:t>000 01 05 02 01 00 0000 610</w:t>
            </w:r>
          </w:p>
        </w:tc>
        <w:tc>
          <w:tcPr>
            <w:tcW w:w="2552" w:type="dxa"/>
          </w:tcPr>
          <w:p w:rsidR="0061626E" w:rsidRDefault="0061626E" w:rsidP="002623CE">
            <w:pPr>
              <w:jc w:val="center"/>
            </w:pPr>
            <w:r>
              <w:rPr>
                <w:bCs/>
                <w:sz w:val="22"/>
                <w:szCs w:val="22"/>
              </w:rPr>
              <w:t>6075,05</w:t>
            </w:r>
          </w:p>
        </w:tc>
      </w:tr>
      <w:tr w:rsidR="0061626E" w:rsidRPr="00FB2D13" w:rsidTr="00BC0163">
        <w:trPr>
          <w:trHeight w:val="675"/>
        </w:trPr>
        <w:tc>
          <w:tcPr>
            <w:tcW w:w="5387" w:type="dxa"/>
            <w:shd w:val="clear" w:color="auto" w:fill="auto"/>
            <w:hideMark/>
          </w:tcPr>
          <w:p w:rsidR="0061626E" w:rsidRPr="00FB2D13" w:rsidRDefault="0061626E" w:rsidP="002623CE">
            <w:pPr>
              <w:rPr>
                <w:bCs/>
                <w:sz w:val="22"/>
                <w:szCs w:val="22"/>
              </w:rPr>
            </w:pPr>
            <w:r w:rsidRPr="00FB2D13">
              <w:rPr>
                <w:bCs/>
                <w:sz w:val="22"/>
                <w:szCs w:val="22"/>
              </w:rPr>
              <w:t>Уменьшение прочих остатков денежных средств бюджета  поселения</w:t>
            </w:r>
          </w:p>
        </w:tc>
        <w:tc>
          <w:tcPr>
            <w:tcW w:w="2551" w:type="dxa"/>
            <w:shd w:val="clear" w:color="auto" w:fill="auto"/>
            <w:hideMark/>
          </w:tcPr>
          <w:p w:rsidR="0061626E" w:rsidRPr="00FB2D13" w:rsidRDefault="0061626E" w:rsidP="002623CE">
            <w:pPr>
              <w:jc w:val="center"/>
              <w:rPr>
                <w:bCs/>
                <w:sz w:val="22"/>
                <w:szCs w:val="22"/>
              </w:rPr>
            </w:pPr>
            <w:r w:rsidRPr="00FB2D13">
              <w:rPr>
                <w:bCs/>
                <w:sz w:val="22"/>
                <w:szCs w:val="22"/>
              </w:rPr>
              <w:t>983 01 05 02 01 10 0000 610</w:t>
            </w:r>
          </w:p>
        </w:tc>
        <w:tc>
          <w:tcPr>
            <w:tcW w:w="2552" w:type="dxa"/>
          </w:tcPr>
          <w:p w:rsidR="0061626E" w:rsidRDefault="0061626E" w:rsidP="002623CE">
            <w:pPr>
              <w:jc w:val="center"/>
            </w:pPr>
            <w:r>
              <w:rPr>
                <w:bCs/>
                <w:sz w:val="22"/>
                <w:szCs w:val="22"/>
              </w:rPr>
              <w:t>6075,05</w:t>
            </w:r>
          </w:p>
        </w:tc>
      </w:tr>
    </w:tbl>
    <w:p w:rsidR="00520DE8" w:rsidRDefault="00554ABF">
      <w:r>
        <w:t xml:space="preserve">                                                                       </w:t>
      </w:r>
    </w:p>
    <w:p w:rsidR="00520DE8" w:rsidRDefault="00520DE8"/>
    <w:p w:rsidR="00F85EF0" w:rsidRDefault="00520DE8" w:rsidP="009523F9">
      <w:pPr>
        <w:jc w:val="right"/>
        <w:rPr>
          <w:sz w:val="28"/>
          <w:szCs w:val="28"/>
        </w:rPr>
      </w:pPr>
      <w:r>
        <w:t xml:space="preserve">                                                                                                           </w:t>
      </w:r>
      <w:r w:rsidR="00F85EF0">
        <w:rPr>
          <w:sz w:val="28"/>
          <w:szCs w:val="28"/>
        </w:rPr>
        <w:t>Приложение №</w:t>
      </w:r>
      <w:r w:rsidR="00554ABF">
        <w:rPr>
          <w:sz w:val="28"/>
          <w:szCs w:val="28"/>
        </w:rPr>
        <w:t xml:space="preserve"> </w:t>
      </w:r>
      <w:r w:rsidR="00B97D6C">
        <w:rPr>
          <w:sz w:val="28"/>
          <w:szCs w:val="28"/>
        </w:rPr>
        <w:t>8</w:t>
      </w:r>
    </w:p>
    <w:p w:rsidR="00F85EF0" w:rsidRDefault="00F85EF0" w:rsidP="009523F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23091F">
        <w:rPr>
          <w:sz w:val="28"/>
          <w:szCs w:val="28"/>
        </w:rPr>
        <w:t xml:space="preserve">           </w:t>
      </w:r>
      <w:r w:rsidR="00554ABF">
        <w:rPr>
          <w:sz w:val="28"/>
          <w:szCs w:val="28"/>
        </w:rPr>
        <w:t xml:space="preserve">                  </w:t>
      </w:r>
      <w:r w:rsidR="0023091F">
        <w:rPr>
          <w:sz w:val="28"/>
          <w:szCs w:val="28"/>
        </w:rPr>
        <w:t>к решени</w:t>
      </w:r>
      <w:r w:rsidR="004719AF">
        <w:rPr>
          <w:sz w:val="28"/>
          <w:szCs w:val="28"/>
        </w:rPr>
        <w:t>ю</w:t>
      </w:r>
      <w:r w:rsidR="0023091F">
        <w:rPr>
          <w:sz w:val="28"/>
          <w:szCs w:val="28"/>
        </w:rPr>
        <w:t xml:space="preserve"> </w:t>
      </w:r>
      <w:r w:rsidR="00554ABF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</w:t>
      </w:r>
      <w:r w:rsidR="00554ABF">
        <w:rPr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F85EF0" w:rsidRDefault="00554ABF" w:rsidP="009523F9">
      <w:pPr>
        <w:tabs>
          <w:tab w:val="left" w:pos="5157"/>
          <w:tab w:val="left" w:pos="5643"/>
          <w:tab w:val="left" w:pos="7351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4719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сельской   Думы  </w:t>
      </w:r>
    </w:p>
    <w:p w:rsidR="00554ABF" w:rsidRPr="00136650" w:rsidRDefault="009523F9" w:rsidP="00136650">
      <w:pPr>
        <w:tabs>
          <w:tab w:val="left" w:pos="5440"/>
        </w:tabs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                                                         </w:t>
      </w:r>
      <w:r w:rsidR="00136650">
        <w:rPr>
          <w:sz w:val="28"/>
          <w:szCs w:val="28"/>
        </w:rPr>
        <w:t>от 23.05.2023г. №15</w:t>
      </w:r>
      <w:r w:rsidR="00BC0163">
        <w:rPr>
          <w:sz w:val="28"/>
          <w:szCs w:val="28"/>
        </w:rPr>
        <w:t>.1</w:t>
      </w:r>
    </w:p>
    <w:p w:rsidR="00F85EF0" w:rsidRDefault="00F85EF0" w:rsidP="00537E58">
      <w:pPr>
        <w:tabs>
          <w:tab w:val="left" w:pos="1289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Расходы бюджета поселения по перечню муниципальных программ, реализуемых за счет </w:t>
      </w:r>
      <w:r w:rsidR="00B84A48">
        <w:rPr>
          <w:b/>
          <w:bCs/>
          <w:sz w:val="28"/>
          <w:szCs w:val="28"/>
        </w:rPr>
        <w:t>средств бюджета поселения  в 2022</w:t>
      </w:r>
      <w:r>
        <w:rPr>
          <w:b/>
          <w:bCs/>
          <w:sz w:val="28"/>
          <w:szCs w:val="28"/>
        </w:rPr>
        <w:t xml:space="preserve"> году</w:t>
      </w:r>
    </w:p>
    <w:p w:rsidR="00F85EF0" w:rsidRDefault="00F85EF0">
      <w:pPr>
        <w:jc w:val="center"/>
        <w:rPr>
          <w:b/>
          <w:bCs/>
          <w:sz w:val="28"/>
          <w:szCs w:val="28"/>
        </w:rPr>
      </w:pPr>
    </w:p>
    <w:tbl>
      <w:tblPr>
        <w:tblW w:w="10587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64"/>
        <w:gridCol w:w="2539"/>
        <w:gridCol w:w="2539"/>
        <w:gridCol w:w="2545"/>
      </w:tblGrid>
      <w:tr w:rsidR="00F85EF0" w:rsidTr="00BC0163">
        <w:tc>
          <w:tcPr>
            <w:tcW w:w="2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5EF0" w:rsidRDefault="00F85EF0">
            <w:pPr>
              <w:pStyle w:val="a8"/>
              <w:snapToGrid w:val="0"/>
              <w:jc w:val="center"/>
            </w:pPr>
            <w:r>
              <w:t>Наименование показателя</w:t>
            </w:r>
          </w:p>
        </w:tc>
        <w:tc>
          <w:tcPr>
            <w:tcW w:w="25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5EF0" w:rsidRDefault="00F85EF0">
            <w:pPr>
              <w:pStyle w:val="a8"/>
              <w:snapToGrid w:val="0"/>
              <w:jc w:val="center"/>
            </w:pPr>
            <w:r>
              <w:t>Утверждено сводной бюджетной росписью</w:t>
            </w:r>
          </w:p>
        </w:tc>
        <w:tc>
          <w:tcPr>
            <w:tcW w:w="25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5EF0" w:rsidRDefault="00F85EF0">
            <w:pPr>
              <w:pStyle w:val="a8"/>
              <w:snapToGrid w:val="0"/>
              <w:jc w:val="center"/>
            </w:pPr>
            <w:r>
              <w:t>Фактически</w:t>
            </w:r>
          </w:p>
        </w:tc>
        <w:tc>
          <w:tcPr>
            <w:tcW w:w="2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5EF0" w:rsidRDefault="00F85EF0">
            <w:pPr>
              <w:pStyle w:val="a8"/>
              <w:snapToGrid w:val="0"/>
              <w:jc w:val="center"/>
            </w:pPr>
            <w:r>
              <w:t>Процент исполнения</w:t>
            </w:r>
          </w:p>
        </w:tc>
      </w:tr>
      <w:tr w:rsidR="00F85EF0" w:rsidTr="00BC0163">
        <w:tc>
          <w:tcPr>
            <w:tcW w:w="2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5EF0" w:rsidRDefault="00F85EF0" w:rsidP="00096AE7">
            <w:pPr>
              <w:tabs>
                <w:tab w:val="left" w:pos="1289"/>
              </w:tabs>
              <w:snapToGri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Муниципальная программа «Организация деятел</w:t>
            </w:r>
            <w:r w:rsidR="0023091F">
              <w:rPr>
                <w:iCs/>
                <w:color w:val="000000"/>
              </w:rPr>
              <w:t>ьности администрации Аджим</w:t>
            </w:r>
            <w:r>
              <w:rPr>
                <w:iCs/>
                <w:color w:val="000000"/>
              </w:rPr>
              <w:t xml:space="preserve">ского сельского поселения» </w:t>
            </w:r>
            <w:r w:rsidR="0007200F">
              <w:rPr>
                <w:iCs/>
                <w:color w:val="000000"/>
              </w:rPr>
              <w:t>.</w:t>
            </w:r>
          </w:p>
        </w:tc>
        <w:tc>
          <w:tcPr>
            <w:tcW w:w="2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5EF0" w:rsidRDefault="00E611F6" w:rsidP="000F0F77">
            <w:pPr>
              <w:tabs>
                <w:tab w:val="left" w:pos="720"/>
              </w:tabs>
              <w:snapToGrid w:val="0"/>
              <w:jc w:val="center"/>
            </w:pPr>
            <w:r>
              <w:rPr>
                <w:sz w:val="28"/>
                <w:szCs w:val="28"/>
              </w:rPr>
              <w:t>6</w:t>
            </w:r>
            <w:r w:rsidR="00C2295E">
              <w:rPr>
                <w:sz w:val="28"/>
                <w:szCs w:val="28"/>
              </w:rPr>
              <w:t>450,98</w:t>
            </w:r>
          </w:p>
        </w:tc>
        <w:tc>
          <w:tcPr>
            <w:tcW w:w="2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5EF0" w:rsidRDefault="00E611F6" w:rsidP="005C2B6F">
            <w:pPr>
              <w:pStyle w:val="a8"/>
              <w:snapToGrid w:val="0"/>
              <w:jc w:val="center"/>
            </w:pPr>
            <w:r>
              <w:rPr>
                <w:sz w:val="28"/>
                <w:szCs w:val="28"/>
              </w:rPr>
              <w:t>6</w:t>
            </w:r>
            <w:r w:rsidR="00C2295E">
              <w:rPr>
                <w:sz w:val="28"/>
                <w:szCs w:val="28"/>
              </w:rPr>
              <w:t>075,05</w:t>
            </w:r>
          </w:p>
        </w:tc>
        <w:tc>
          <w:tcPr>
            <w:tcW w:w="25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5EF0" w:rsidRDefault="002029C6" w:rsidP="00096AE7">
            <w:pPr>
              <w:pStyle w:val="a8"/>
              <w:snapToGrid w:val="0"/>
              <w:jc w:val="center"/>
            </w:pPr>
            <w:r>
              <w:t>9</w:t>
            </w:r>
            <w:r w:rsidR="00C2295E">
              <w:t>4,17</w:t>
            </w:r>
          </w:p>
        </w:tc>
      </w:tr>
      <w:tr w:rsidR="00E611F6" w:rsidTr="00BC0163">
        <w:tc>
          <w:tcPr>
            <w:tcW w:w="2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11F6" w:rsidRDefault="00E611F6">
            <w:pPr>
              <w:pStyle w:val="a8"/>
              <w:snapToGrid w:val="0"/>
              <w:jc w:val="center"/>
            </w:pPr>
            <w:r>
              <w:t>Всего расходов</w:t>
            </w:r>
          </w:p>
        </w:tc>
        <w:tc>
          <w:tcPr>
            <w:tcW w:w="2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11F6" w:rsidRDefault="00E611F6" w:rsidP="00E611F6">
            <w:pPr>
              <w:tabs>
                <w:tab w:val="left" w:pos="720"/>
              </w:tabs>
              <w:snapToGrid w:val="0"/>
              <w:jc w:val="center"/>
            </w:pPr>
            <w:r>
              <w:rPr>
                <w:sz w:val="28"/>
                <w:szCs w:val="28"/>
              </w:rPr>
              <w:t>6</w:t>
            </w:r>
            <w:r w:rsidR="00C2295E">
              <w:rPr>
                <w:sz w:val="28"/>
                <w:szCs w:val="28"/>
              </w:rPr>
              <w:t>450,98</w:t>
            </w:r>
          </w:p>
        </w:tc>
        <w:tc>
          <w:tcPr>
            <w:tcW w:w="2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11F6" w:rsidRDefault="00E611F6" w:rsidP="00E611F6">
            <w:pPr>
              <w:pStyle w:val="a8"/>
              <w:snapToGrid w:val="0"/>
              <w:jc w:val="center"/>
            </w:pPr>
            <w:r>
              <w:rPr>
                <w:sz w:val="28"/>
                <w:szCs w:val="28"/>
              </w:rPr>
              <w:t>6</w:t>
            </w:r>
            <w:r w:rsidR="00C2295E">
              <w:rPr>
                <w:sz w:val="28"/>
                <w:szCs w:val="28"/>
              </w:rPr>
              <w:t>075,05</w:t>
            </w:r>
          </w:p>
        </w:tc>
        <w:tc>
          <w:tcPr>
            <w:tcW w:w="25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11F6" w:rsidRDefault="00C2295E" w:rsidP="00E611F6">
            <w:pPr>
              <w:pStyle w:val="a8"/>
              <w:snapToGrid w:val="0"/>
              <w:jc w:val="center"/>
            </w:pPr>
            <w:r>
              <w:t>94,17</w:t>
            </w:r>
          </w:p>
        </w:tc>
      </w:tr>
    </w:tbl>
    <w:p w:rsidR="00F85EF0" w:rsidRDefault="00F85EF0">
      <w:pPr>
        <w:jc w:val="center"/>
      </w:pPr>
    </w:p>
    <w:p w:rsidR="00F85EF0" w:rsidRDefault="00F85EF0">
      <w:pPr>
        <w:jc w:val="center"/>
        <w:rPr>
          <w:b/>
          <w:bCs/>
          <w:sz w:val="28"/>
          <w:szCs w:val="28"/>
        </w:rPr>
      </w:pPr>
    </w:p>
    <w:p w:rsidR="00F85EF0" w:rsidRDefault="00F85EF0">
      <w:pPr>
        <w:jc w:val="center"/>
        <w:rPr>
          <w:b/>
          <w:bCs/>
          <w:sz w:val="28"/>
          <w:szCs w:val="28"/>
        </w:rPr>
      </w:pPr>
    </w:p>
    <w:p w:rsidR="00F85EF0" w:rsidRDefault="00F85EF0">
      <w:pPr>
        <w:jc w:val="center"/>
        <w:rPr>
          <w:b/>
          <w:bCs/>
          <w:sz w:val="28"/>
          <w:szCs w:val="28"/>
        </w:rPr>
      </w:pPr>
    </w:p>
    <w:sectPr w:rsidR="00F85EF0" w:rsidSect="00BC0163">
      <w:pgSz w:w="11906" w:h="16838"/>
      <w:pgMar w:top="568" w:right="566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2445CD"/>
    <w:rsid w:val="00053714"/>
    <w:rsid w:val="0007200F"/>
    <w:rsid w:val="000729DB"/>
    <w:rsid w:val="00082280"/>
    <w:rsid w:val="00090B36"/>
    <w:rsid w:val="00096AE7"/>
    <w:rsid w:val="000E3542"/>
    <w:rsid w:val="000F0F77"/>
    <w:rsid w:val="00105197"/>
    <w:rsid w:val="0011400F"/>
    <w:rsid w:val="00126BB9"/>
    <w:rsid w:val="00136650"/>
    <w:rsid w:val="00147D18"/>
    <w:rsid w:val="00156986"/>
    <w:rsid w:val="00162F12"/>
    <w:rsid w:val="00165811"/>
    <w:rsid w:val="001710B6"/>
    <w:rsid w:val="00180E5B"/>
    <w:rsid w:val="00197443"/>
    <w:rsid w:val="00197913"/>
    <w:rsid w:val="001B0931"/>
    <w:rsid w:val="001B7DA7"/>
    <w:rsid w:val="001D2D85"/>
    <w:rsid w:val="001D64F2"/>
    <w:rsid w:val="0020037B"/>
    <w:rsid w:val="002029C6"/>
    <w:rsid w:val="00212F84"/>
    <w:rsid w:val="0023091F"/>
    <w:rsid w:val="0023762A"/>
    <w:rsid w:val="00240E5F"/>
    <w:rsid w:val="00243D1F"/>
    <w:rsid w:val="002445CD"/>
    <w:rsid w:val="002547FB"/>
    <w:rsid w:val="002575FF"/>
    <w:rsid w:val="00257D56"/>
    <w:rsid w:val="002632BC"/>
    <w:rsid w:val="002649C1"/>
    <w:rsid w:val="0026596D"/>
    <w:rsid w:val="00282B80"/>
    <w:rsid w:val="002920B5"/>
    <w:rsid w:val="00297F83"/>
    <w:rsid w:val="002B5673"/>
    <w:rsid w:val="002C1123"/>
    <w:rsid w:val="002C332A"/>
    <w:rsid w:val="002C3D6A"/>
    <w:rsid w:val="002D6909"/>
    <w:rsid w:val="002F69BC"/>
    <w:rsid w:val="00316BE2"/>
    <w:rsid w:val="00325F3E"/>
    <w:rsid w:val="00340D3A"/>
    <w:rsid w:val="0034290E"/>
    <w:rsid w:val="00381CDB"/>
    <w:rsid w:val="00384495"/>
    <w:rsid w:val="003B61E3"/>
    <w:rsid w:val="003B6A93"/>
    <w:rsid w:val="003F504D"/>
    <w:rsid w:val="003F5312"/>
    <w:rsid w:val="00403E97"/>
    <w:rsid w:val="00416760"/>
    <w:rsid w:val="0042292F"/>
    <w:rsid w:val="00424BDE"/>
    <w:rsid w:val="0043656D"/>
    <w:rsid w:val="004601FD"/>
    <w:rsid w:val="004719AF"/>
    <w:rsid w:val="00481FB0"/>
    <w:rsid w:val="0049697B"/>
    <w:rsid w:val="004B382C"/>
    <w:rsid w:val="004C539C"/>
    <w:rsid w:val="004D162E"/>
    <w:rsid w:val="004D5AC9"/>
    <w:rsid w:val="004E3E34"/>
    <w:rsid w:val="004E7D44"/>
    <w:rsid w:val="004F4E23"/>
    <w:rsid w:val="004F7381"/>
    <w:rsid w:val="00505E92"/>
    <w:rsid w:val="00520593"/>
    <w:rsid w:val="00520DE8"/>
    <w:rsid w:val="00537E58"/>
    <w:rsid w:val="00540A9E"/>
    <w:rsid w:val="00554ABF"/>
    <w:rsid w:val="00564301"/>
    <w:rsid w:val="00572737"/>
    <w:rsid w:val="00596471"/>
    <w:rsid w:val="005A2923"/>
    <w:rsid w:val="005C2B6F"/>
    <w:rsid w:val="005C66F9"/>
    <w:rsid w:val="005D6110"/>
    <w:rsid w:val="005E02A2"/>
    <w:rsid w:val="005F6606"/>
    <w:rsid w:val="0061626E"/>
    <w:rsid w:val="0062230B"/>
    <w:rsid w:val="00625276"/>
    <w:rsid w:val="0063066F"/>
    <w:rsid w:val="0065595C"/>
    <w:rsid w:val="00663A03"/>
    <w:rsid w:val="0067223F"/>
    <w:rsid w:val="006744DD"/>
    <w:rsid w:val="00676D52"/>
    <w:rsid w:val="006A0882"/>
    <w:rsid w:val="006A36CB"/>
    <w:rsid w:val="006C08B4"/>
    <w:rsid w:val="006D3088"/>
    <w:rsid w:val="006E0CD2"/>
    <w:rsid w:val="006F434A"/>
    <w:rsid w:val="006F7BAB"/>
    <w:rsid w:val="00701431"/>
    <w:rsid w:val="00703751"/>
    <w:rsid w:val="00704436"/>
    <w:rsid w:val="0071593A"/>
    <w:rsid w:val="007202BE"/>
    <w:rsid w:val="0073796E"/>
    <w:rsid w:val="007731F7"/>
    <w:rsid w:val="00775D03"/>
    <w:rsid w:val="00783C67"/>
    <w:rsid w:val="0078437D"/>
    <w:rsid w:val="00786E9D"/>
    <w:rsid w:val="007956E1"/>
    <w:rsid w:val="007A18A7"/>
    <w:rsid w:val="007A3FC3"/>
    <w:rsid w:val="007B533C"/>
    <w:rsid w:val="007C1E0B"/>
    <w:rsid w:val="007C4E6C"/>
    <w:rsid w:val="007C7594"/>
    <w:rsid w:val="007F4431"/>
    <w:rsid w:val="00806948"/>
    <w:rsid w:val="00806ABE"/>
    <w:rsid w:val="00811691"/>
    <w:rsid w:val="00817FC2"/>
    <w:rsid w:val="008278A7"/>
    <w:rsid w:val="008430BE"/>
    <w:rsid w:val="008535BC"/>
    <w:rsid w:val="00853E1D"/>
    <w:rsid w:val="00857656"/>
    <w:rsid w:val="00861D24"/>
    <w:rsid w:val="008708BC"/>
    <w:rsid w:val="00871C3A"/>
    <w:rsid w:val="0087749D"/>
    <w:rsid w:val="008A4026"/>
    <w:rsid w:val="008B4DD2"/>
    <w:rsid w:val="008B4DFF"/>
    <w:rsid w:val="008B7E5C"/>
    <w:rsid w:val="008C009B"/>
    <w:rsid w:val="008D3C7B"/>
    <w:rsid w:val="008E50EF"/>
    <w:rsid w:val="008E5148"/>
    <w:rsid w:val="008E7FDD"/>
    <w:rsid w:val="008F6B11"/>
    <w:rsid w:val="009106C8"/>
    <w:rsid w:val="00912FDF"/>
    <w:rsid w:val="009414F1"/>
    <w:rsid w:val="00944759"/>
    <w:rsid w:val="00951CA6"/>
    <w:rsid w:val="009523F9"/>
    <w:rsid w:val="00961924"/>
    <w:rsid w:val="00964697"/>
    <w:rsid w:val="00964EEC"/>
    <w:rsid w:val="0097122A"/>
    <w:rsid w:val="00972930"/>
    <w:rsid w:val="00977427"/>
    <w:rsid w:val="009801DD"/>
    <w:rsid w:val="009A19E4"/>
    <w:rsid w:val="009A48B2"/>
    <w:rsid w:val="009A7381"/>
    <w:rsid w:val="00A24BA7"/>
    <w:rsid w:val="00A4270B"/>
    <w:rsid w:val="00A42C37"/>
    <w:rsid w:val="00A507EE"/>
    <w:rsid w:val="00A5144D"/>
    <w:rsid w:val="00A80E0C"/>
    <w:rsid w:val="00A926EE"/>
    <w:rsid w:val="00AA1A81"/>
    <w:rsid w:val="00AB56AF"/>
    <w:rsid w:val="00AD1233"/>
    <w:rsid w:val="00AD781C"/>
    <w:rsid w:val="00AE1B6C"/>
    <w:rsid w:val="00AE5B48"/>
    <w:rsid w:val="00AE5E69"/>
    <w:rsid w:val="00AE7C20"/>
    <w:rsid w:val="00AF15DB"/>
    <w:rsid w:val="00B10763"/>
    <w:rsid w:val="00B4311B"/>
    <w:rsid w:val="00B55255"/>
    <w:rsid w:val="00B560A8"/>
    <w:rsid w:val="00B617B5"/>
    <w:rsid w:val="00B75159"/>
    <w:rsid w:val="00B76773"/>
    <w:rsid w:val="00B84A48"/>
    <w:rsid w:val="00B97D6C"/>
    <w:rsid w:val="00BA681A"/>
    <w:rsid w:val="00BB7B43"/>
    <w:rsid w:val="00BC0163"/>
    <w:rsid w:val="00BD6640"/>
    <w:rsid w:val="00BE6609"/>
    <w:rsid w:val="00BF27F0"/>
    <w:rsid w:val="00BF2AAF"/>
    <w:rsid w:val="00C0079C"/>
    <w:rsid w:val="00C03418"/>
    <w:rsid w:val="00C2295E"/>
    <w:rsid w:val="00C40D9E"/>
    <w:rsid w:val="00C5045A"/>
    <w:rsid w:val="00C679E5"/>
    <w:rsid w:val="00C760E2"/>
    <w:rsid w:val="00CD4DD3"/>
    <w:rsid w:val="00CE4C4A"/>
    <w:rsid w:val="00D16946"/>
    <w:rsid w:val="00D200E4"/>
    <w:rsid w:val="00D21243"/>
    <w:rsid w:val="00D35559"/>
    <w:rsid w:val="00D41D6B"/>
    <w:rsid w:val="00D50FD1"/>
    <w:rsid w:val="00D51954"/>
    <w:rsid w:val="00D57389"/>
    <w:rsid w:val="00D60221"/>
    <w:rsid w:val="00D74BCA"/>
    <w:rsid w:val="00D8329E"/>
    <w:rsid w:val="00DF39A3"/>
    <w:rsid w:val="00E009CB"/>
    <w:rsid w:val="00E02A88"/>
    <w:rsid w:val="00E0742E"/>
    <w:rsid w:val="00E23E63"/>
    <w:rsid w:val="00E33D18"/>
    <w:rsid w:val="00E43B06"/>
    <w:rsid w:val="00E51B1B"/>
    <w:rsid w:val="00E56FAB"/>
    <w:rsid w:val="00E611F6"/>
    <w:rsid w:val="00E6135C"/>
    <w:rsid w:val="00E6147B"/>
    <w:rsid w:val="00E63505"/>
    <w:rsid w:val="00E92127"/>
    <w:rsid w:val="00E94D93"/>
    <w:rsid w:val="00EA3770"/>
    <w:rsid w:val="00EC4EFC"/>
    <w:rsid w:val="00EC6BC9"/>
    <w:rsid w:val="00EE1214"/>
    <w:rsid w:val="00EE7D21"/>
    <w:rsid w:val="00F22429"/>
    <w:rsid w:val="00F2361B"/>
    <w:rsid w:val="00F24428"/>
    <w:rsid w:val="00F428CF"/>
    <w:rsid w:val="00F54DC5"/>
    <w:rsid w:val="00F808F2"/>
    <w:rsid w:val="00F85EF0"/>
    <w:rsid w:val="00F87684"/>
    <w:rsid w:val="00F93A14"/>
    <w:rsid w:val="00F95CD5"/>
    <w:rsid w:val="00F95DD8"/>
    <w:rsid w:val="00F96043"/>
    <w:rsid w:val="00FA7C3A"/>
    <w:rsid w:val="00FB598C"/>
    <w:rsid w:val="00FE5336"/>
    <w:rsid w:val="00FE760E"/>
    <w:rsid w:val="00FF1749"/>
    <w:rsid w:val="00FF1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742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1"/>
    <w:qFormat/>
    <w:rsid w:val="00977427"/>
    <w:pPr>
      <w:tabs>
        <w:tab w:val="num" w:pos="0"/>
      </w:tabs>
      <w:ind w:left="432" w:hanging="432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507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97742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1">
    <w:name w:val="Body Text"/>
    <w:basedOn w:val="a"/>
    <w:rsid w:val="00977427"/>
    <w:pPr>
      <w:spacing w:after="120"/>
    </w:pPr>
  </w:style>
  <w:style w:type="character" w:customStyle="1" w:styleId="WW8Num2z0">
    <w:name w:val="WW8Num2z0"/>
    <w:rsid w:val="00977427"/>
    <w:rPr>
      <w:rFonts w:ascii="Symbol" w:hAnsi="Symbol" w:cs="OpenSymbol"/>
    </w:rPr>
  </w:style>
  <w:style w:type="character" w:customStyle="1" w:styleId="WW8Num3z0">
    <w:name w:val="WW8Num3z0"/>
    <w:rsid w:val="00977427"/>
    <w:rPr>
      <w:rFonts w:ascii="Symbol" w:hAnsi="Symbol" w:cs="OpenSymbol"/>
    </w:rPr>
  </w:style>
  <w:style w:type="character" w:customStyle="1" w:styleId="Absatz-Standardschriftart">
    <w:name w:val="Absatz-Standardschriftart"/>
    <w:rsid w:val="00977427"/>
  </w:style>
  <w:style w:type="character" w:customStyle="1" w:styleId="WW-Absatz-Standardschriftart">
    <w:name w:val="WW-Absatz-Standardschriftart"/>
    <w:rsid w:val="00977427"/>
  </w:style>
  <w:style w:type="character" w:customStyle="1" w:styleId="WW-Absatz-Standardschriftart1">
    <w:name w:val="WW-Absatz-Standardschriftart1"/>
    <w:rsid w:val="00977427"/>
  </w:style>
  <w:style w:type="character" w:customStyle="1" w:styleId="WW-Absatz-Standardschriftart11">
    <w:name w:val="WW-Absatz-Standardschriftart11"/>
    <w:rsid w:val="00977427"/>
  </w:style>
  <w:style w:type="character" w:customStyle="1" w:styleId="WW-Absatz-Standardschriftart111">
    <w:name w:val="WW-Absatz-Standardschriftart111"/>
    <w:rsid w:val="00977427"/>
  </w:style>
  <w:style w:type="character" w:customStyle="1" w:styleId="WW-Absatz-Standardschriftart1111">
    <w:name w:val="WW-Absatz-Standardschriftart1111"/>
    <w:rsid w:val="00977427"/>
  </w:style>
  <w:style w:type="character" w:customStyle="1" w:styleId="WW-Absatz-Standardschriftart11111">
    <w:name w:val="WW-Absatz-Standardschriftart11111"/>
    <w:rsid w:val="00977427"/>
  </w:style>
  <w:style w:type="character" w:customStyle="1" w:styleId="WW-Absatz-Standardschriftart111111">
    <w:name w:val="WW-Absatz-Standardschriftart111111"/>
    <w:rsid w:val="00977427"/>
  </w:style>
  <w:style w:type="character" w:customStyle="1" w:styleId="WW-Absatz-Standardschriftart1111111">
    <w:name w:val="WW-Absatz-Standardschriftart1111111"/>
    <w:rsid w:val="00977427"/>
  </w:style>
  <w:style w:type="character" w:customStyle="1" w:styleId="WW-Absatz-Standardschriftart11111111">
    <w:name w:val="WW-Absatz-Standardschriftart11111111"/>
    <w:rsid w:val="00977427"/>
  </w:style>
  <w:style w:type="character" w:customStyle="1" w:styleId="WW-Absatz-Standardschriftart111111111">
    <w:name w:val="WW-Absatz-Standardschriftart111111111"/>
    <w:rsid w:val="00977427"/>
  </w:style>
  <w:style w:type="character" w:customStyle="1" w:styleId="WW-Absatz-Standardschriftart1111111111">
    <w:name w:val="WW-Absatz-Standardschriftart1111111111"/>
    <w:rsid w:val="00977427"/>
  </w:style>
  <w:style w:type="character" w:customStyle="1" w:styleId="WW-Absatz-Standardschriftart11111111111">
    <w:name w:val="WW-Absatz-Standardschriftart11111111111"/>
    <w:rsid w:val="00977427"/>
  </w:style>
  <w:style w:type="character" w:customStyle="1" w:styleId="WW-Absatz-Standardschriftart111111111111">
    <w:name w:val="WW-Absatz-Standardschriftart111111111111"/>
    <w:rsid w:val="00977427"/>
  </w:style>
  <w:style w:type="character" w:customStyle="1" w:styleId="WW-Absatz-Standardschriftart1111111111111">
    <w:name w:val="WW-Absatz-Standardschriftart1111111111111"/>
    <w:rsid w:val="00977427"/>
  </w:style>
  <w:style w:type="character" w:customStyle="1" w:styleId="WW-Absatz-Standardschriftart11111111111111">
    <w:name w:val="WW-Absatz-Standardschriftart11111111111111"/>
    <w:rsid w:val="00977427"/>
  </w:style>
  <w:style w:type="character" w:customStyle="1" w:styleId="WW-Absatz-Standardschriftart111111111111111">
    <w:name w:val="WW-Absatz-Standardschriftart111111111111111"/>
    <w:rsid w:val="00977427"/>
  </w:style>
  <w:style w:type="character" w:customStyle="1" w:styleId="WW-Absatz-Standardschriftart1111111111111111">
    <w:name w:val="WW-Absatz-Standardschriftart1111111111111111"/>
    <w:rsid w:val="00977427"/>
  </w:style>
  <w:style w:type="character" w:customStyle="1" w:styleId="WW-Absatz-Standardschriftart11111111111111111">
    <w:name w:val="WW-Absatz-Standardschriftart11111111111111111"/>
    <w:rsid w:val="00977427"/>
  </w:style>
  <w:style w:type="character" w:customStyle="1" w:styleId="WW8Num1z0">
    <w:name w:val="WW8Num1z0"/>
    <w:rsid w:val="00977427"/>
    <w:rPr>
      <w:rFonts w:ascii="Symbol" w:hAnsi="Symbol" w:cs="OpenSymbol"/>
    </w:rPr>
  </w:style>
  <w:style w:type="character" w:customStyle="1" w:styleId="WW-Absatz-Standardschriftart111111111111111111">
    <w:name w:val="WW-Absatz-Standardschriftart111111111111111111"/>
    <w:rsid w:val="00977427"/>
  </w:style>
  <w:style w:type="character" w:customStyle="1" w:styleId="WW-Absatz-Standardschriftart1111111111111111111">
    <w:name w:val="WW-Absatz-Standardschriftart1111111111111111111"/>
    <w:rsid w:val="00977427"/>
  </w:style>
  <w:style w:type="character" w:customStyle="1" w:styleId="WW-Absatz-Standardschriftart11111111111111111111">
    <w:name w:val="WW-Absatz-Standardschriftart11111111111111111111"/>
    <w:rsid w:val="00977427"/>
  </w:style>
  <w:style w:type="character" w:customStyle="1" w:styleId="WW-Absatz-Standardschriftart111111111111111111111">
    <w:name w:val="WW-Absatz-Standardschriftart111111111111111111111"/>
    <w:rsid w:val="00977427"/>
  </w:style>
  <w:style w:type="character" w:customStyle="1" w:styleId="WW-Absatz-Standardschriftart1111111111111111111111">
    <w:name w:val="WW-Absatz-Standardschriftart1111111111111111111111"/>
    <w:rsid w:val="00977427"/>
  </w:style>
  <w:style w:type="character" w:customStyle="1" w:styleId="WW-Absatz-Standardschriftart11111111111111111111111">
    <w:name w:val="WW-Absatz-Standardschriftart11111111111111111111111"/>
    <w:rsid w:val="00977427"/>
  </w:style>
  <w:style w:type="character" w:customStyle="1" w:styleId="WW-Absatz-Standardschriftart111111111111111111111111">
    <w:name w:val="WW-Absatz-Standardschriftart111111111111111111111111"/>
    <w:rsid w:val="00977427"/>
  </w:style>
  <w:style w:type="character" w:customStyle="1" w:styleId="10">
    <w:name w:val="Основной шрифт абзаца1"/>
    <w:rsid w:val="00977427"/>
  </w:style>
  <w:style w:type="character" w:customStyle="1" w:styleId="a5">
    <w:name w:val="Маркеры списка"/>
    <w:rsid w:val="00977427"/>
    <w:rPr>
      <w:rFonts w:ascii="OpenSymbol" w:eastAsia="OpenSymbol" w:hAnsi="OpenSymbol" w:cs="OpenSymbol"/>
    </w:rPr>
  </w:style>
  <w:style w:type="paragraph" w:styleId="a6">
    <w:name w:val="List"/>
    <w:basedOn w:val="a1"/>
    <w:rsid w:val="00977427"/>
    <w:rPr>
      <w:rFonts w:cs="Mangal"/>
    </w:rPr>
  </w:style>
  <w:style w:type="paragraph" w:styleId="a7">
    <w:name w:val="caption"/>
    <w:basedOn w:val="a"/>
    <w:qFormat/>
    <w:rsid w:val="00977427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977427"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rsid w:val="00977427"/>
    <w:pPr>
      <w:suppressLineNumbers/>
    </w:pPr>
  </w:style>
  <w:style w:type="paragraph" w:customStyle="1" w:styleId="a9">
    <w:name w:val="Заголовок таблицы"/>
    <w:basedOn w:val="a8"/>
    <w:rsid w:val="00977427"/>
    <w:pPr>
      <w:jc w:val="center"/>
    </w:pPr>
    <w:rPr>
      <w:b/>
      <w:bCs/>
    </w:rPr>
  </w:style>
  <w:style w:type="paragraph" w:customStyle="1" w:styleId="aa">
    <w:name w:val="Ñîäåðæèìîå òàáëèöû"/>
    <w:basedOn w:val="a"/>
    <w:rsid w:val="00977427"/>
    <w:rPr>
      <w:rFonts w:eastAsia="Arial Unicode MS" w:cs="Mangal"/>
      <w:kern w:val="1"/>
    </w:rPr>
  </w:style>
  <w:style w:type="paragraph" w:customStyle="1" w:styleId="ab">
    <w:name w:val="Çàãîëîâîê òàáëèöû"/>
    <w:basedOn w:val="aa"/>
    <w:rsid w:val="00977427"/>
    <w:pPr>
      <w:jc w:val="center"/>
    </w:pPr>
    <w:rPr>
      <w:b/>
      <w:bCs/>
    </w:rPr>
  </w:style>
  <w:style w:type="paragraph" w:customStyle="1" w:styleId="ac">
    <w:name w:val="Îñíîâíîé òåêñò"/>
    <w:basedOn w:val="a"/>
    <w:rsid w:val="00977427"/>
    <w:pPr>
      <w:spacing w:after="120"/>
    </w:pPr>
    <w:rPr>
      <w:rFonts w:eastAsia="Arial Unicode MS" w:cs="Mangal"/>
      <w:kern w:val="1"/>
    </w:rPr>
  </w:style>
  <w:style w:type="paragraph" w:customStyle="1" w:styleId="ad">
    <w:name w:val="Ñïèñîê"/>
    <w:basedOn w:val="ac"/>
    <w:rsid w:val="00977427"/>
    <w:rPr>
      <w:rFonts w:eastAsia="Mangal"/>
    </w:rPr>
  </w:style>
  <w:style w:type="paragraph" w:customStyle="1" w:styleId="ae">
    <w:name w:val="Íàçâàíèå"/>
    <w:basedOn w:val="a"/>
    <w:rsid w:val="00977427"/>
    <w:pPr>
      <w:spacing w:before="120" w:after="120"/>
    </w:pPr>
    <w:rPr>
      <w:rFonts w:eastAsia="Mangal" w:cs="Mangal"/>
      <w:i/>
      <w:iCs/>
      <w:kern w:val="1"/>
    </w:rPr>
  </w:style>
  <w:style w:type="paragraph" w:customStyle="1" w:styleId="af">
    <w:name w:val="Óêàçàòåëü"/>
    <w:basedOn w:val="a"/>
    <w:rsid w:val="00977427"/>
    <w:rPr>
      <w:rFonts w:eastAsia="Mangal" w:cs="Mangal"/>
      <w:kern w:val="1"/>
    </w:rPr>
  </w:style>
  <w:style w:type="paragraph" w:styleId="3">
    <w:name w:val="Body Text 3"/>
    <w:basedOn w:val="a"/>
    <w:link w:val="30"/>
    <w:uiPriority w:val="99"/>
    <w:unhideWhenUsed/>
    <w:rsid w:val="00C40D9E"/>
    <w:pPr>
      <w:suppressAutoHyphens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C40D9E"/>
    <w:rPr>
      <w:sz w:val="16"/>
      <w:szCs w:val="16"/>
    </w:rPr>
  </w:style>
  <w:style w:type="character" w:customStyle="1" w:styleId="20">
    <w:name w:val="Заголовок 2 Знак"/>
    <w:basedOn w:val="a2"/>
    <w:link w:val="2"/>
    <w:semiHidden/>
    <w:rsid w:val="00A507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4C636-0124-4DD5-87BC-E9ACA1490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2716</Words>
  <Characters>15484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Radik</Company>
  <LinksUpToDate>false</LinksUpToDate>
  <CharactersWithSpaces>18164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2023-08-01T07:00:00Z</cp:lastPrinted>
  <dcterms:created xsi:type="dcterms:W3CDTF">2023-07-31T05:13:00Z</dcterms:created>
  <dcterms:modified xsi:type="dcterms:W3CDTF">2023-08-01T07:02:00Z</dcterms:modified>
</cp:coreProperties>
</file>